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6"/>
        <w:gridCol w:w="564"/>
      </w:tblGrid>
      <w:tr w:rsidR="00807994" w14:paraId="47454A92" w14:textId="77777777" w:rsidTr="0097298E">
        <w:tc>
          <w:tcPr>
            <w:tcW w:w="4788" w:type="dxa"/>
          </w:tcPr>
          <w:p w14:paraId="29CAF28C" w14:textId="77777777" w:rsidR="00A01B1C" w:rsidRDefault="00E64509" w:rsidP="00A01B1C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632D43" wp14:editId="68CC2606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1609725</wp:posOffset>
                      </wp:positionV>
                      <wp:extent cx="2848610" cy="1076325"/>
                      <wp:effectExtent l="5715" t="9525" r="12700" b="952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61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38ED9" w14:textId="77777777" w:rsidR="00807994" w:rsidRPr="00807994" w:rsidRDefault="00807994" w:rsidP="00807994">
                                  <w:pPr>
                                    <w:spacing w:after="0" w:line="259" w:lineRule="auto"/>
                                    <w:ind w:left="135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07994">
                                    <w:rPr>
                                      <w:sz w:val="24"/>
                                    </w:rPr>
                                    <w:t xml:space="preserve">P.O. BOX 5000 </w:t>
                                  </w:r>
                                </w:p>
                                <w:p w14:paraId="684BCE3B" w14:textId="77777777" w:rsidR="00807994" w:rsidRPr="00807994" w:rsidRDefault="00807994" w:rsidP="00807994">
                                  <w:pPr>
                                    <w:spacing w:after="0" w:line="259" w:lineRule="auto"/>
                                    <w:ind w:left="1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07994">
                                    <w:rPr>
                                      <w:sz w:val="24"/>
                                    </w:rPr>
                                    <w:t xml:space="preserve">Antigonish, Nova Scotia—B2G 2W5 </w:t>
                                  </w:r>
                                </w:p>
                                <w:p w14:paraId="3F339E80" w14:textId="77777777" w:rsidR="00807994" w:rsidRPr="00F91ABA" w:rsidRDefault="00F91ABA" w:rsidP="00F91ABA">
                                  <w:pPr>
                                    <w:spacing w:after="246" w:line="259" w:lineRule="auto"/>
                                    <w:ind w:left="13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Request for Assistance </w:t>
                                  </w:r>
                                  <w:r w:rsidR="00807994">
                                    <w:rPr>
                                      <w:sz w:val="28"/>
                                    </w:rPr>
                                    <w:t>Form</w:t>
                                  </w:r>
                                  <w:r w:rsidR="00807994">
                                    <w:rPr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  <w:p w14:paraId="3A547203" w14:textId="77777777" w:rsidR="00807994" w:rsidRDefault="008079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32D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8.2pt;margin-top:126.75pt;width:224.3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" fillcolor="white [3212]" strokecolor="white [3212]">
                      <v:textbox>
                        <w:txbxContent>
                          <w:p w14:paraId="0BC38ED9" w14:textId="77777777" w:rsidR="00807994" w:rsidRPr="00807994" w:rsidRDefault="00807994" w:rsidP="00807994">
                            <w:pPr>
                              <w:spacing w:after="0" w:line="259" w:lineRule="auto"/>
                              <w:ind w:left="135" w:right="3"/>
                              <w:jc w:val="center"/>
                              <w:rPr>
                                <w:sz w:val="24"/>
                              </w:rPr>
                            </w:pPr>
                            <w:r w:rsidRPr="00807994">
                              <w:rPr>
                                <w:sz w:val="24"/>
                              </w:rPr>
                              <w:t xml:space="preserve">P.O. BOX 5000 </w:t>
                            </w:r>
                          </w:p>
                          <w:p w14:paraId="684BCE3B" w14:textId="77777777" w:rsidR="00807994" w:rsidRPr="00807994" w:rsidRDefault="00807994" w:rsidP="00807994">
                            <w:pPr>
                              <w:spacing w:after="0" w:line="259" w:lineRule="auto"/>
                              <w:ind w:left="135"/>
                              <w:jc w:val="center"/>
                              <w:rPr>
                                <w:sz w:val="24"/>
                              </w:rPr>
                            </w:pPr>
                            <w:r w:rsidRPr="00807994">
                              <w:rPr>
                                <w:sz w:val="24"/>
                              </w:rPr>
                              <w:t xml:space="preserve">Antigonish, Nova Scotia—B2G 2W5 </w:t>
                            </w:r>
                          </w:p>
                          <w:p w14:paraId="3F339E80" w14:textId="77777777" w:rsidR="00807994" w:rsidRPr="00F91ABA" w:rsidRDefault="00F91ABA" w:rsidP="00F91ABA">
                            <w:pPr>
                              <w:spacing w:after="246" w:line="259" w:lineRule="auto"/>
                              <w:ind w:left="13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Request for Assistance </w:t>
                            </w:r>
                            <w:r w:rsidR="00807994">
                              <w:rPr>
                                <w:sz w:val="28"/>
                              </w:rPr>
                              <w:t>Form</w:t>
                            </w:r>
                            <w:r w:rsidR="00807994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14:paraId="3A547203" w14:textId="77777777" w:rsidR="00807994" w:rsidRDefault="0080799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0F1F" w:rsidRPr="00940F1F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ADBA757" wp14:editId="57AFBBC6">
                  <wp:simplePos x="0" y="0"/>
                  <wp:positionH relativeFrom="column">
                    <wp:posOffset>66675</wp:posOffset>
                  </wp:positionH>
                  <wp:positionV relativeFrom="page">
                    <wp:posOffset>219075</wp:posOffset>
                  </wp:positionV>
                  <wp:extent cx="5448300" cy="1638300"/>
                  <wp:effectExtent l="0" t="0" r="0" b="0"/>
                  <wp:wrapTight wrapText="bothSides">
                    <wp:wrapPolygon edited="0">
                      <wp:start x="0" y="0"/>
                      <wp:lineTo x="0" y="21349"/>
                      <wp:lineTo x="21524" y="21349"/>
                      <wp:lineTo x="21524" y="0"/>
                      <wp:lineTo x="0" y="0"/>
                    </wp:wrapPolygon>
                  </wp:wrapTight>
                  <wp:docPr id="2" name="Picture 2" descr="C:\Users\mdiochon\Pictures\bann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diochon\Pictures\bann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C7A033" w14:textId="77777777" w:rsidR="00807994" w:rsidRDefault="00807994" w:rsidP="00807994"/>
          <w:p w14:paraId="2A59BF56" w14:textId="77777777" w:rsidR="00807994" w:rsidRPr="00807994" w:rsidRDefault="00807994" w:rsidP="00807994"/>
        </w:tc>
        <w:tc>
          <w:tcPr>
            <w:tcW w:w="4788" w:type="dxa"/>
          </w:tcPr>
          <w:p w14:paraId="500E14EB" w14:textId="77777777" w:rsidR="00A01B1C" w:rsidRDefault="00A01B1C" w:rsidP="00EB132D">
            <w:pPr>
              <w:pStyle w:val="Logo"/>
              <w:jc w:val="both"/>
            </w:pPr>
          </w:p>
        </w:tc>
      </w:tr>
    </w:tbl>
    <w:p w14:paraId="484A9CA7" w14:textId="77777777" w:rsidR="008D0133" w:rsidRPr="0036244F" w:rsidRDefault="008D0133" w:rsidP="00F91ABA">
      <w:pPr>
        <w:pStyle w:val="Heading2"/>
        <w:pBdr>
          <w:bottom w:val="single" w:sz="4" w:space="1" w:color="auto"/>
        </w:pBd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89"/>
        <w:gridCol w:w="6671"/>
      </w:tblGrid>
      <w:tr w:rsidR="008D0133" w14:paraId="59C02389" w14:textId="77777777" w:rsidTr="000D3C4C">
        <w:tc>
          <w:tcPr>
            <w:tcW w:w="2689" w:type="dxa"/>
            <w:tcBorders>
              <w:top w:val="single" w:sz="4" w:space="0" w:color="BFBFBF" w:themeColor="background1" w:themeShade="BF"/>
            </w:tcBorders>
            <w:vAlign w:val="center"/>
          </w:tcPr>
          <w:p w14:paraId="716895CC" w14:textId="77777777" w:rsidR="008D0133" w:rsidRPr="00112AFE" w:rsidRDefault="008D0133" w:rsidP="00F91ABA">
            <w:pPr>
              <w:pBdr>
                <w:bottom w:val="single" w:sz="4" w:space="1" w:color="auto"/>
              </w:pBdr>
            </w:pPr>
            <w:r>
              <w:t>Name</w:t>
            </w:r>
            <w:r w:rsidR="000D3C4C">
              <w:t xml:space="preserve"> of Organization</w:t>
            </w:r>
          </w:p>
        </w:tc>
        <w:tc>
          <w:tcPr>
            <w:tcW w:w="6671" w:type="dxa"/>
            <w:tcBorders>
              <w:top w:val="single" w:sz="4" w:space="0" w:color="BFBFBF" w:themeColor="background1" w:themeShade="BF"/>
            </w:tcBorders>
            <w:vAlign w:val="center"/>
          </w:tcPr>
          <w:p w14:paraId="544798DC" w14:textId="77777777" w:rsidR="008D0133" w:rsidRDefault="008D0133" w:rsidP="00F91ABA">
            <w:pPr>
              <w:pBdr>
                <w:bottom w:val="single" w:sz="4" w:space="1" w:color="auto"/>
              </w:pBdr>
            </w:pPr>
          </w:p>
        </w:tc>
      </w:tr>
      <w:tr w:rsidR="004E2C10" w14:paraId="33BE8A00" w14:textId="77777777" w:rsidTr="000D3C4C">
        <w:tc>
          <w:tcPr>
            <w:tcW w:w="2689" w:type="dxa"/>
            <w:tcBorders>
              <w:top w:val="single" w:sz="4" w:space="0" w:color="BFBFBF" w:themeColor="background1" w:themeShade="BF"/>
            </w:tcBorders>
            <w:vAlign w:val="center"/>
          </w:tcPr>
          <w:p w14:paraId="0F95BF47" w14:textId="53C2898C" w:rsidR="004E2C10" w:rsidRDefault="004E2C10" w:rsidP="00F91ABA">
            <w:pPr>
              <w:pBdr>
                <w:bottom w:val="single" w:sz="4" w:space="1" w:color="auto"/>
              </w:pBdr>
            </w:pPr>
            <w:r>
              <w:t xml:space="preserve">Charitable #, if available </w:t>
            </w:r>
          </w:p>
        </w:tc>
        <w:tc>
          <w:tcPr>
            <w:tcW w:w="6671" w:type="dxa"/>
            <w:tcBorders>
              <w:top w:val="single" w:sz="4" w:space="0" w:color="BFBFBF" w:themeColor="background1" w:themeShade="BF"/>
            </w:tcBorders>
            <w:vAlign w:val="center"/>
          </w:tcPr>
          <w:p w14:paraId="7ED7B16C" w14:textId="77777777" w:rsidR="004E2C10" w:rsidRDefault="004E2C10" w:rsidP="00F91ABA">
            <w:pPr>
              <w:pBdr>
                <w:bottom w:val="single" w:sz="4" w:space="1" w:color="auto"/>
              </w:pBdr>
            </w:pPr>
          </w:p>
        </w:tc>
      </w:tr>
      <w:tr w:rsidR="008D0133" w14:paraId="3CD28A29" w14:textId="77777777" w:rsidTr="000D3C4C">
        <w:tc>
          <w:tcPr>
            <w:tcW w:w="2689" w:type="dxa"/>
            <w:vAlign w:val="center"/>
          </w:tcPr>
          <w:p w14:paraId="3B202306" w14:textId="77777777" w:rsidR="008D0133" w:rsidRPr="00112AFE" w:rsidRDefault="008D0133" w:rsidP="00F91ABA">
            <w:pPr>
              <w:pBdr>
                <w:bottom w:val="single" w:sz="4" w:space="1" w:color="auto"/>
              </w:pBdr>
            </w:pPr>
            <w:r w:rsidRPr="00112AFE">
              <w:t>Address</w:t>
            </w:r>
          </w:p>
        </w:tc>
        <w:tc>
          <w:tcPr>
            <w:tcW w:w="6671" w:type="dxa"/>
            <w:vAlign w:val="center"/>
          </w:tcPr>
          <w:p w14:paraId="5AEC785E" w14:textId="77777777" w:rsidR="008D0133" w:rsidRDefault="008D0133" w:rsidP="00F91ABA">
            <w:pPr>
              <w:pBdr>
                <w:bottom w:val="single" w:sz="4" w:space="1" w:color="auto"/>
              </w:pBdr>
            </w:pPr>
          </w:p>
        </w:tc>
      </w:tr>
      <w:tr w:rsidR="008D0133" w14:paraId="51B3A192" w14:textId="77777777" w:rsidTr="000D3C4C">
        <w:tc>
          <w:tcPr>
            <w:tcW w:w="2689" w:type="dxa"/>
            <w:vAlign w:val="center"/>
          </w:tcPr>
          <w:p w14:paraId="740B22D4" w14:textId="77777777" w:rsidR="008D0133" w:rsidRPr="00112AFE" w:rsidRDefault="008D0133" w:rsidP="00F91ABA">
            <w:pPr>
              <w:pBdr>
                <w:bottom w:val="single" w:sz="4" w:space="1" w:color="auto"/>
              </w:pBdr>
            </w:pPr>
            <w:r>
              <w:t>City</w:t>
            </w:r>
            <w:r w:rsidR="00940F1F">
              <w:t>/Town,</w:t>
            </w:r>
            <w:r>
              <w:t xml:space="preserve"> </w:t>
            </w:r>
            <w:r w:rsidR="00940F1F">
              <w:t>Province</w:t>
            </w:r>
            <w:r>
              <w:t xml:space="preserve"> </w:t>
            </w:r>
          </w:p>
        </w:tc>
        <w:tc>
          <w:tcPr>
            <w:tcW w:w="6671" w:type="dxa"/>
            <w:vAlign w:val="center"/>
          </w:tcPr>
          <w:p w14:paraId="6A441A58" w14:textId="77777777" w:rsidR="008D0133" w:rsidRDefault="008D0133" w:rsidP="00F91ABA">
            <w:pPr>
              <w:pBdr>
                <w:bottom w:val="single" w:sz="4" w:space="1" w:color="auto"/>
              </w:pBdr>
            </w:pPr>
          </w:p>
        </w:tc>
      </w:tr>
      <w:tr w:rsidR="00940F1F" w14:paraId="654344E9" w14:textId="77777777" w:rsidTr="000D3C4C">
        <w:tc>
          <w:tcPr>
            <w:tcW w:w="2689" w:type="dxa"/>
            <w:vAlign w:val="center"/>
          </w:tcPr>
          <w:p w14:paraId="734A44B0" w14:textId="77777777" w:rsidR="00940F1F" w:rsidRDefault="00940F1F" w:rsidP="00F91ABA">
            <w:pPr>
              <w:pBdr>
                <w:bottom w:val="single" w:sz="4" w:space="1" w:color="auto"/>
              </w:pBdr>
            </w:pPr>
            <w:r>
              <w:t>Postal Code</w:t>
            </w:r>
          </w:p>
        </w:tc>
        <w:tc>
          <w:tcPr>
            <w:tcW w:w="6671" w:type="dxa"/>
            <w:vAlign w:val="center"/>
          </w:tcPr>
          <w:p w14:paraId="033A0E4D" w14:textId="77777777" w:rsidR="00940F1F" w:rsidRDefault="00940F1F" w:rsidP="00F91ABA">
            <w:pPr>
              <w:pBdr>
                <w:bottom w:val="single" w:sz="4" w:space="1" w:color="auto"/>
              </w:pBdr>
            </w:pPr>
          </w:p>
        </w:tc>
      </w:tr>
      <w:tr w:rsidR="008D0133" w14:paraId="191665CF" w14:textId="77777777" w:rsidTr="000D3C4C">
        <w:tc>
          <w:tcPr>
            <w:tcW w:w="2689" w:type="dxa"/>
            <w:vAlign w:val="center"/>
          </w:tcPr>
          <w:p w14:paraId="60B78D8A" w14:textId="77777777" w:rsidR="008D0133" w:rsidRPr="00112AFE" w:rsidRDefault="008D0133" w:rsidP="00F91ABA">
            <w:pPr>
              <w:pBdr>
                <w:bottom w:val="single" w:sz="4" w:space="1" w:color="auto"/>
              </w:pBdr>
            </w:pPr>
            <w:r>
              <w:t>Home Phone</w:t>
            </w:r>
          </w:p>
        </w:tc>
        <w:tc>
          <w:tcPr>
            <w:tcW w:w="6671" w:type="dxa"/>
            <w:vAlign w:val="center"/>
          </w:tcPr>
          <w:p w14:paraId="7CBDD161" w14:textId="77777777" w:rsidR="008D0133" w:rsidRDefault="008D0133" w:rsidP="00F91ABA">
            <w:pPr>
              <w:pBdr>
                <w:bottom w:val="single" w:sz="4" w:space="1" w:color="auto"/>
              </w:pBdr>
            </w:pPr>
          </w:p>
        </w:tc>
      </w:tr>
      <w:tr w:rsidR="008D0133" w14:paraId="5D61B0AF" w14:textId="77777777" w:rsidTr="000D3C4C">
        <w:tc>
          <w:tcPr>
            <w:tcW w:w="2689" w:type="dxa"/>
            <w:vAlign w:val="center"/>
          </w:tcPr>
          <w:p w14:paraId="0B4C7B83" w14:textId="77777777" w:rsidR="008D0133" w:rsidRPr="00112AFE" w:rsidRDefault="008D0133" w:rsidP="00F91ABA">
            <w:pPr>
              <w:pBdr>
                <w:bottom w:val="single" w:sz="4" w:space="1" w:color="auto"/>
              </w:pBdr>
            </w:pPr>
            <w:r>
              <w:t xml:space="preserve">Work </w:t>
            </w:r>
            <w:r w:rsidRPr="00112AFE">
              <w:t>Phone</w:t>
            </w:r>
          </w:p>
        </w:tc>
        <w:tc>
          <w:tcPr>
            <w:tcW w:w="6671" w:type="dxa"/>
            <w:vAlign w:val="center"/>
          </w:tcPr>
          <w:p w14:paraId="102B04BE" w14:textId="77777777" w:rsidR="008D0133" w:rsidRDefault="008D0133" w:rsidP="00F91ABA">
            <w:pPr>
              <w:pBdr>
                <w:bottom w:val="single" w:sz="4" w:space="1" w:color="auto"/>
              </w:pBdr>
            </w:pPr>
          </w:p>
        </w:tc>
      </w:tr>
      <w:tr w:rsidR="008D0133" w14:paraId="005D09E7" w14:textId="77777777" w:rsidTr="000D3C4C">
        <w:tc>
          <w:tcPr>
            <w:tcW w:w="2689" w:type="dxa"/>
            <w:vAlign w:val="center"/>
          </w:tcPr>
          <w:p w14:paraId="07C4043E" w14:textId="77777777" w:rsidR="008D0133" w:rsidRPr="00112AFE" w:rsidRDefault="008D0133" w:rsidP="00F91ABA">
            <w:pPr>
              <w:pBdr>
                <w:bottom w:val="single" w:sz="4" w:space="1" w:color="auto"/>
              </w:pBdr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671" w:type="dxa"/>
            <w:vAlign w:val="center"/>
          </w:tcPr>
          <w:p w14:paraId="05E369C3" w14:textId="77777777" w:rsidR="008D0133" w:rsidRDefault="008D0133" w:rsidP="00F91ABA">
            <w:pPr>
              <w:pBdr>
                <w:bottom w:val="single" w:sz="4" w:space="1" w:color="auto"/>
              </w:pBdr>
            </w:pPr>
          </w:p>
        </w:tc>
      </w:tr>
    </w:tbl>
    <w:p w14:paraId="0C518EE8" w14:textId="77777777" w:rsidR="00C302AB" w:rsidRDefault="006B7F18" w:rsidP="00855A6B">
      <w:pPr>
        <w:pStyle w:val="Heading2"/>
      </w:pPr>
      <w:r>
        <w:t xml:space="preserve">Description of </w:t>
      </w:r>
      <w:r w:rsidR="00587BE3">
        <w:t>Organization’s Goals</w:t>
      </w:r>
      <w:r w:rsidR="00BC68CD">
        <w:t>:</w:t>
      </w:r>
    </w:p>
    <w:p w14:paraId="2FE3FF4C" w14:textId="77777777" w:rsidR="00C302AB" w:rsidRDefault="00C302AB" w:rsidP="00C302AB"/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BC68CD" w:rsidRPr="00112AFE" w14:paraId="3904684F" w14:textId="77777777" w:rsidTr="001D26E0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C5E47C" w14:textId="77777777" w:rsidR="00BC68CD" w:rsidRDefault="00BC68CD" w:rsidP="001D26E0"/>
          <w:p w14:paraId="3ADB4A7E" w14:textId="77777777" w:rsidR="00BC68CD" w:rsidRDefault="00BC68CD" w:rsidP="001D26E0"/>
          <w:p w14:paraId="09C5930D" w14:textId="77777777" w:rsidR="00BC68CD" w:rsidRDefault="00BC68CD" w:rsidP="001D26E0"/>
          <w:p w14:paraId="7BA713F0" w14:textId="77777777" w:rsidR="00BC68CD" w:rsidRDefault="00BC68CD" w:rsidP="001D26E0"/>
          <w:p w14:paraId="53B4E38F" w14:textId="77777777" w:rsidR="00BC68CD" w:rsidRDefault="00BC68CD" w:rsidP="001D26E0"/>
          <w:p w14:paraId="5D8ACB13" w14:textId="77777777" w:rsidR="00BC68CD" w:rsidRDefault="00BC68CD" w:rsidP="001D26E0"/>
          <w:p w14:paraId="309D87D9" w14:textId="77777777" w:rsidR="00BC68CD" w:rsidRDefault="00BC68CD" w:rsidP="001D26E0"/>
          <w:p w14:paraId="2671518C" w14:textId="77777777" w:rsidR="00BC68CD" w:rsidRDefault="00BC68CD" w:rsidP="001D26E0"/>
          <w:p w14:paraId="645226CC" w14:textId="77777777" w:rsidR="00BC68CD" w:rsidRDefault="00BC68CD" w:rsidP="001D26E0"/>
          <w:p w14:paraId="3EA75021" w14:textId="77777777" w:rsidR="00BC68CD" w:rsidRDefault="00BC68CD" w:rsidP="001D26E0"/>
          <w:p w14:paraId="33B9CAAB" w14:textId="77777777" w:rsidR="00BC68CD" w:rsidRDefault="00BC68CD" w:rsidP="001D26E0"/>
          <w:p w14:paraId="79A0E34D" w14:textId="77777777" w:rsidR="00BC68CD" w:rsidRDefault="00BC68CD" w:rsidP="001D26E0"/>
          <w:p w14:paraId="2C3CF15E" w14:textId="77777777" w:rsidR="00BC68CD" w:rsidRPr="00112AFE" w:rsidRDefault="00BC68CD" w:rsidP="001D26E0"/>
        </w:tc>
      </w:tr>
    </w:tbl>
    <w:p w14:paraId="79226B46" w14:textId="77777777" w:rsidR="00C302AB" w:rsidRDefault="00C302AB" w:rsidP="00C302AB"/>
    <w:p w14:paraId="387A4EB2" w14:textId="0D54607C" w:rsidR="008D0133" w:rsidRDefault="00E07B3A" w:rsidP="00855A6B">
      <w:pPr>
        <w:pStyle w:val="Heading2"/>
      </w:pPr>
      <w:r>
        <w:t>Describe the program for which funding is sought</w:t>
      </w:r>
      <w:r w:rsidR="005F32E6">
        <w:t>. Please make it clear how this proposed program is different from the organization’s regular or ongoing activities.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360"/>
      </w:tblGrid>
      <w:tr w:rsidR="00940F1F" w14:paraId="2C02D247" w14:textId="77777777" w:rsidTr="001D26E0">
        <w:tc>
          <w:tcPr>
            <w:tcW w:w="9576" w:type="dxa"/>
            <w:vAlign w:val="center"/>
          </w:tcPr>
          <w:p w14:paraId="4729DCA7" w14:textId="77777777" w:rsidR="00940F1F" w:rsidRDefault="00940F1F" w:rsidP="001D26E0"/>
        </w:tc>
      </w:tr>
      <w:tr w:rsidR="008D0133" w14:paraId="3F2EF287" w14:textId="77777777" w:rsidTr="00855A6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9BEF2" w14:textId="77777777" w:rsidR="008D0133" w:rsidRPr="00112AFE" w:rsidRDefault="008D0133" w:rsidP="00A01B1C"/>
        </w:tc>
      </w:tr>
    </w:tbl>
    <w:p w14:paraId="071AE9C2" w14:textId="157EA316" w:rsidR="008D0133" w:rsidRDefault="00E07B3A">
      <w:pPr>
        <w:pStyle w:val="Heading2"/>
      </w:pPr>
      <w:r>
        <w:lastRenderedPageBreak/>
        <w:t>Describe</w:t>
      </w:r>
      <w:r w:rsidR="00587BE3">
        <w:t xml:space="preserve"> </w:t>
      </w:r>
      <w:r w:rsidR="006F76FD">
        <w:t xml:space="preserve">specifically </w:t>
      </w:r>
      <w:r w:rsidR="00587BE3">
        <w:t>how the program contributes to</w:t>
      </w:r>
      <w:r w:rsidR="006F76FD">
        <w:t xml:space="preserve"> at least one of the </w:t>
      </w:r>
      <w:r w:rsidR="004E2C10">
        <w:t xml:space="preserve">four </w:t>
      </w:r>
      <w:r w:rsidR="006F76FD">
        <w:t xml:space="preserve">main purposes of the </w:t>
      </w:r>
      <w:r w:rsidR="00587BE3">
        <w:t>Foundation</w:t>
      </w:r>
      <w:r w:rsidR="006F76FD">
        <w:t xml:space="preserve"> (see our website)</w:t>
      </w:r>
      <w:r w:rsidR="00940F1F">
        <w:t>: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14:paraId="0C35B7CC" w14:textId="77777777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86713F" w14:textId="77777777" w:rsidR="008D0133" w:rsidRDefault="008D0133"/>
          <w:p w14:paraId="76B35972" w14:textId="77777777" w:rsidR="00C302AB" w:rsidRDefault="00C302AB"/>
          <w:p w14:paraId="597B6944" w14:textId="77777777" w:rsidR="00C302AB" w:rsidRDefault="00C302AB"/>
          <w:p w14:paraId="6E824378" w14:textId="77777777" w:rsidR="00C302AB" w:rsidRDefault="00C302AB"/>
          <w:p w14:paraId="166356C5" w14:textId="77777777" w:rsidR="00C302AB" w:rsidRDefault="00C302AB"/>
          <w:p w14:paraId="7C0486EC" w14:textId="77777777" w:rsidR="00C302AB" w:rsidRDefault="00C302AB"/>
          <w:p w14:paraId="54B91740" w14:textId="77777777" w:rsidR="00C302AB" w:rsidRDefault="00C302AB"/>
          <w:p w14:paraId="5BBDD47B" w14:textId="77777777" w:rsidR="00C302AB" w:rsidRDefault="00C302AB"/>
          <w:p w14:paraId="1C8D518C" w14:textId="77777777" w:rsidR="00C302AB" w:rsidRDefault="00C302AB"/>
          <w:p w14:paraId="747E19AF" w14:textId="77777777" w:rsidR="00C302AB" w:rsidRDefault="00C302AB"/>
          <w:p w14:paraId="24AC46C3" w14:textId="77777777" w:rsidR="00C302AB" w:rsidRDefault="00C302AB"/>
          <w:p w14:paraId="002367CF" w14:textId="77777777" w:rsidR="00C302AB" w:rsidRDefault="00C302AB"/>
          <w:p w14:paraId="69520FD1" w14:textId="77777777" w:rsidR="00C302AB" w:rsidRPr="00112AFE" w:rsidRDefault="00C302AB"/>
        </w:tc>
      </w:tr>
    </w:tbl>
    <w:p w14:paraId="03D8BA12" w14:textId="77777777" w:rsidR="00C302AB" w:rsidRDefault="00C302AB">
      <w:pPr>
        <w:pStyle w:val="Heading2"/>
      </w:pPr>
      <w:r>
        <w:t>Location of program: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360"/>
      </w:tblGrid>
      <w:tr w:rsidR="00C302AB" w14:paraId="052E842A" w14:textId="77777777" w:rsidTr="001D26E0">
        <w:tc>
          <w:tcPr>
            <w:tcW w:w="9576" w:type="dxa"/>
            <w:vAlign w:val="center"/>
          </w:tcPr>
          <w:p w14:paraId="2C66F76B" w14:textId="77777777" w:rsidR="00C302AB" w:rsidRDefault="00C302AB" w:rsidP="001D26E0"/>
        </w:tc>
      </w:tr>
      <w:tr w:rsidR="00C302AB" w:rsidRPr="00112AFE" w14:paraId="12741A18" w14:textId="77777777" w:rsidTr="001D26E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0ECE3" w14:textId="77777777" w:rsidR="00C302AB" w:rsidRDefault="00C302AB" w:rsidP="001D26E0"/>
          <w:p w14:paraId="26DCB20F" w14:textId="77777777" w:rsidR="00BC68CD" w:rsidRDefault="00BC68CD" w:rsidP="00BC68CD">
            <w:pPr>
              <w:pStyle w:val="Heading2"/>
            </w:pPr>
            <w:r>
              <w:t>Date and length of program: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1E0" w:firstRow="1" w:lastRow="1" w:firstColumn="1" w:lastColumn="1" w:noHBand="0" w:noVBand="0"/>
            </w:tblPr>
            <w:tblGrid>
              <w:gridCol w:w="9144"/>
            </w:tblGrid>
            <w:tr w:rsidR="00BC68CD" w14:paraId="6A586974" w14:textId="77777777" w:rsidTr="001D26E0">
              <w:tc>
                <w:tcPr>
                  <w:tcW w:w="9576" w:type="dxa"/>
                  <w:vAlign w:val="center"/>
                </w:tcPr>
                <w:p w14:paraId="7BA7AB02" w14:textId="77777777" w:rsidR="00BC68CD" w:rsidRDefault="00BC68CD" w:rsidP="00BC68CD"/>
              </w:tc>
            </w:tr>
          </w:tbl>
          <w:p w14:paraId="5CD27F8D" w14:textId="77777777" w:rsidR="00BC68CD" w:rsidRPr="00112AFE" w:rsidRDefault="00BC68CD" w:rsidP="001D26E0"/>
        </w:tc>
      </w:tr>
    </w:tbl>
    <w:p w14:paraId="0B19C458" w14:textId="77777777" w:rsidR="008D0133" w:rsidRDefault="00BC68CD">
      <w:pPr>
        <w:pStyle w:val="Heading2"/>
      </w:pPr>
      <w:r>
        <w:t>Detailed Costs of Program: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7290"/>
        <w:gridCol w:w="2060"/>
      </w:tblGrid>
      <w:tr w:rsidR="008D0133" w14:paraId="53ECB347" w14:textId="77777777" w:rsidTr="00F91ABA">
        <w:tc>
          <w:tcPr>
            <w:tcW w:w="7479" w:type="dxa"/>
            <w:vAlign w:val="center"/>
          </w:tcPr>
          <w:p w14:paraId="768E0B3A" w14:textId="77777777" w:rsidR="008D0133" w:rsidRPr="00112AFE" w:rsidRDefault="008D0133" w:rsidP="00A01B1C"/>
        </w:tc>
        <w:tc>
          <w:tcPr>
            <w:tcW w:w="2097" w:type="dxa"/>
            <w:vAlign w:val="center"/>
          </w:tcPr>
          <w:p w14:paraId="4251B72B" w14:textId="77777777" w:rsidR="008D0133" w:rsidRPr="00E00076" w:rsidRDefault="00E00076" w:rsidP="00E00076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8D0133" w14:paraId="43CB17FF" w14:textId="77777777" w:rsidTr="00F91ABA">
        <w:tc>
          <w:tcPr>
            <w:tcW w:w="7479" w:type="dxa"/>
            <w:vAlign w:val="center"/>
          </w:tcPr>
          <w:p w14:paraId="3AA68FA6" w14:textId="77777777" w:rsidR="008D0133" w:rsidRPr="00112AFE" w:rsidRDefault="008D0133" w:rsidP="00A01B1C"/>
        </w:tc>
        <w:tc>
          <w:tcPr>
            <w:tcW w:w="2097" w:type="dxa"/>
            <w:vAlign w:val="center"/>
          </w:tcPr>
          <w:p w14:paraId="22E19984" w14:textId="77777777" w:rsidR="008D0133" w:rsidRDefault="00E00076">
            <w:r>
              <w:t>$</w:t>
            </w:r>
          </w:p>
        </w:tc>
      </w:tr>
      <w:tr w:rsidR="008D0133" w14:paraId="4DC0223A" w14:textId="77777777" w:rsidTr="00F91ABA">
        <w:tc>
          <w:tcPr>
            <w:tcW w:w="7479" w:type="dxa"/>
            <w:vAlign w:val="center"/>
          </w:tcPr>
          <w:p w14:paraId="61647092" w14:textId="77777777" w:rsidR="008D0133" w:rsidRPr="00112AFE" w:rsidRDefault="008D0133" w:rsidP="00BC68CD"/>
        </w:tc>
        <w:tc>
          <w:tcPr>
            <w:tcW w:w="2097" w:type="dxa"/>
            <w:vAlign w:val="center"/>
          </w:tcPr>
          <w:p w14:paraId="653F7032" w14:textId="77777777" w:rsidR="008D0133" w:rsidRDefault="008D0133"/>
        </w:tc>
      </w:tr>
      <w:tr w:rsidR="008D0133" w14:paraId="0856D297" w14:textId="77777777" w:rsidTr="00F91ABA">
        <w:tc>
          <w:tcPr>
            <w:tcW w:w="7479" w:type="dxa"/>
            <w:vAlign w:val="center"/>
          </w:tcPr>
          <w:p w14:paraId="5EEDF2C5" w14:textId="77777777" w:rsidR="008D0133" w:rsidRPr="00112AFE" w:rsidRDefault="008D0133" w:rsidP="00A01B1C"/>
        </w:tc>
        <w:tc>
          <w:tcPr>
            <w:tcW w:w="2097" w:type="dxa"/>
            <w:vAlign w:val="center"/>
          </w:tcPr>
          <w:p w14:paraId="69875864" w14:textId="77777777" w:rsidR="008D0133" w:rsidRDefault="008D0133"/>
        </w:tc>
      </w:tr>
      <w:tr w:rsidR="008D0133" w14:paraId="04F85668" w14:textId="77777777" w:rsidTr="00F91ABA">
        <w:tc>
          <w:tcPr>
            <w:tcW w:w="7479" w:type="dxa"/>
            <w:vAlign w:val="center"/>
          </w:tcPr>
          <w:p w14:paraId="05D9B1AB" w14:textId="77777777" w:rsidR="008D0133" w:rsidRPr="00112AFE" w:rsidRDefault="008D0133" w:rsidP="00A01B1C"/>
        </w:tc>
        <w:tc>
          <w:tcPr>
            <w:tcW w:w="2097" w:type="dxa"/>
            <w:vAlign w:val="center"/>
          </w:tcPr>
          <w:p w14:paraId="0B819330" w14:textId="77777777" w:rsidR="008D0133" w:rsidRDefault="008D0133"/>
        </w:tc>
      </w:tr>
      <w:tr w:rsidR="008D0133" w14:paraId="41EF638F" w14:textId="77777777" w:rsidTr="00F91ABA">
        <w:tc>
          <w:tcPr>
            <w:tcW w:w="7479" w:type="dxa"/>
            <w:vAlign w:val="center"/>
          </w:tcPr>
          <w:p w14:paraId="46178F93" w14:textId="77777777" w:rsidR="008D0133" w:rsidRPr="00112AFE" w:rsidRDefault="008D0133" w:rsidP="00A01B1C"/>
        </w:tc>
        <w:tc>
          <w:tcPr>
            <w:tcW w:w="2097" w:type="dxa"/>
            <w:vAlign w:val="center"/>
          </w:tcPr>
          <w:p w14:paraId="10EBD24C" w14:textId="77777777" w:rsidR="008D0133" w:rsidRDefault="008D0133"/>
        </w:tc>
      </w:tr>
      <w:tr w:rsidR="00BC68CD" w14:paraId="1DABA7B9" w14:textId="77777777" w:rsidTr="00F91ABA">
        <w:tc>
          <w:tcPr>
            <w:tcW w:w="7479" w:type="dxa"/>
            <w:vAlign w:val="center"/>
          </w:tcPr>
          <w:p w14:paraId="17CB3666" w14:textId="77777777" w:rsidR="00E00076" w:rsidRPr="00112AFE" w:rsidRDefault="00E00076" w:rsidP="00A01B1C"/>
        </w:tc>
        <w:tc>
          <w:tcPr>
            <w:tcW w:w="2097" w:type="dxa"/>
            <w:vAlign w:val="center"/>
          </w:tcPr>
          <w:p w14:paraId="69F2AB89" w14:textId="77777777" w:rsidR="00BC68CD" w:rsidRDefault="00E00076">
            <w:r>
              <w:t>$</w:t>
            </w:r>
          </w:p>
        </w:tc>
      </w:tr>
    </w:tbl>
    <w:p w14:paraId="5D4E2ED6" w14:textId="77777777" w:rsidR="00E00076" w:rsidRDefault="00E00076">
      <w:pPr>
        <w:pStyle w:val="Heading2"/>
      </w:pPr>
      <w:r>
        <w:t xml:space="preserve">Amount Requested: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</w:tblGrid>
      <w:tr w:rsidR="00E00076" w14:paraId="7130287D" w14:textId="77777777" w:rsidTr="00E00076">
        <w:tc>
          <w:tcPr>
            <w:tcW w:w="223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B679E49" w14:textId="77777777" w:rsidR="00E00076" w:rsidRPr="00E00076" w:rsidRDefault="00E00076" w:rsidP="00E00076">
            <w:pPr>
              <w:pStyle w:val="Heading2"/>
              <w:shd w:val="clear" w:color="auto" w:fill="auto"/>
              <w:jc w:val="both"/>
              <w:rPr>
                <w:b w:val="0"/>
              </w:rPr>
            </w:pPr>
            <w:r w:rsidRPr="00E00076">
              <w:rPr>
                <w:b w:val="0"/>
              </w:rPr>
              <w:t>$</w:t>
            </w:r>
          </w:p>
        </w:tc>
      </w:tr>
    </w:tbl>
    <w:p w14:paraId="5F8E38AC" w14:textId="09DC266C" w:rsidR="00E00076" w:rsidRDefault="00E00076">
      <w:pPr>
        <w:pStyle w:val="Heading2"/>
      </w:pPr>
      <w:r>
        <w:t>Other funding sources applied to:</w:t>
      </w:r>
      <w:r>
        <w:tab/>
      </w:r>
      <w:r>
        <w:tab/>
      </w:r>
      <w:r>
        <w:tab/>
      </w:r>
      <w:r w:rsidR="006F76FD">
        <w:t xml:space="preserve">     </w:t>
      </w:r>
      <w:r>
        <w:t>Amount received from other sources: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6054"/>
        <w:gridCol w:w="3296"/>
      </w:tblGrid>
      <w:tr w:rsidR="00E00076" w:rsidRPr="00E00076" w14:paraId="7BEEE1F3" w14:textId="77777777" w:rsidTr="006845B5">
        <w:tc>
          <w:tcPr>
            <w:tcW w:w="6054" w:type="dxa"/>
            <w:vAlign w:val="center"/>
          </w:tcPr>
          <w:p w14:paraId="6E2102A9" w14:textId="77777777" w:rsidR="00E00076" w:rsidRPr="00112AFE" w:rsidRDefault="00E00076" w:rsidP="001D26E0"/>
        </w:tc>
        <w:tc>
          <w:tcPr>
            <w:tcW w:w="3296" w:type="dxa"/>
            <w:vAlign w:val="center"/>
          </w:tcPr>
          <w:p w14:paraId="037007FB" w14:textId="77777777" w:rsidR="00E00076" w:rsidRPr="00E00076" w:rsidRDefault="007416D4" w:rsidP="007416D4">
            <w:pPr>
              <w:rPr>
                <w:b/>
              </w:rPr>
            </w:pPr>
            <w:r>
              <w:t>$</w:t>
            </w:r>
          </w:p>
        </w:tc>
      </w:tr>
      <w:tr w:rsidR="00E00076" w14:paraId="6ACE9EAC" w14:textId="77777777" w:rsidTr="006845B5">
        <w:tc>
          <w:tcPr>
            <w:tcW w:w="6054" w:type="dxa"/>
            <w:vAlign w:val="center"/>
          </w:tcPr>
          <w:p w14:paraId="165F2935" w14:textId="77777777" w:rsidR="00E00076" w:rsidRPr="00112AFE" w:rsidRDefault="00E00076" w:rsidP="001D26E0"/>
        </w:tc>
        <w:tc>
          <w:tcPr>
            <w:tcW w:w="3296" w:type="dxa"/>
            <w:vAlign w:val="center"/>
          </w:tcPr>
          <w:p w14:paraId="5BBC8888" w14:textId="77777777" w:rsidR="00E00076" w:rsidRDefault="00E00076" w:rsidP="001D26E0"/>
        </w:tc>
      </w:tr>
      <w:tr w:rsidR="00E00076" w14:paraId="13806756" w14:textId="77777777" w:rsidTr="006845B5">
        <w:tc>
          <w:tcPr>
            <w:tcW w:w="6054" w:type="dxa"/>
            <w:vAlign w:val="center"/>
          </w:tcPr>
          <w:p w14:paraId="13AA2173" w14:textId="77777777" w:rsidR="00E00076" w:rsidRPr="00112AFE" w:rsidRDefault="00E00076" w:rsidP="001D26E0"/>
        </w:tc>
        <w:tc>
          <w:tcPr>
            <w:tcW w:w="3296" w:type="dxa"/>
            <w:vAlign w:val="center"/>
          </w:tcPr>
          <w:p w14:paraId="00D20116" w14:textId="77777777" w:rsidR="00E00076" w:rsidRDefault="00E00076" w:rsidP="001D26E0"/>
        </w:tc>
      </w:tr>
    </w:tbl>
    <w:p w14:paraId="4689DA77" w14:textId="573D2B2B" w:rsidR="006845B5" w:rsidRDefault="006845B5" w:rsidP="006845B5">
      <w:pPr>
        <w:pStyle w:val="Heading2"/>
      </w:pPr>
      <w:r>
        <w:t xml:space="preserve">From time to time, our Foundation publicizes the </w:t>
      </w:r>
      <w:r w:rsidR="00DB187F">
        <w:t>initiatives it funds</w:t>
      </w:r>
      <w:r>
        <w:t>. If funded, would you be willing to be part of a p</w:t>
      </w:r>
      <w:r w:rsidR="00DB187F">
        <w:t>romotional</w:t>
      </w:r>
      <w:r>
        <w:t xml:space="preserve"> effort? Note that participation is not a condition of funding. </w:t>
      </w:r>
    </w:p>
    <w:p w14:paraId="318EDFDF" w14:textId="2EB3A089" w:rsidR="006845B5" w:rsidRDefault="006845B5" w:rsidP="006845B5">
      <w:r>
        <w:t xml:space="preserve">____ I am willing to participate in the promotion of funding from the Foundation. </w:t>
      </w:r>
    </w:p>
    <w:p w14:paraId="512F4348" w14:textId="740E22DB" w:rsidR="006845B5" w:rsidRDefault="006845B5" w:rsidP="006845B5">
      <w:r>
        <w:t>____</w:t>
      </w:r>
      <w:r w:rsidRPr="0021411C">
        <w:t xml:space="preserve"> </w:t>
      </w:r>
      <w:r>
        <w:t>I am not willing to participate in the promotion of funding from the Foundation.</w:t>
      </w:r>
    </w:p>
    <w:p w14:paraId="1D34EFC2" w14:textId="77777777" w:rsidR="006845B5" w:rsidRPr="00E00076" w:rsidRDefault="006845B5" w:rsidP="006845B5"/>
    <w:p w14:paraId="12DEADB6" w14:textId="47B5F383" w:rsidR="006845B5" w:rsidRDefault="006845B5" w:rsidP="006845B5">
      <w:pPr>
        <w:pStyle w:val="Heading2"/>
      </w:pPr>
      <w:r>
        <w:t>If you have received an award from the Foundation in the last 5 years, a</w:t>
      </w:r>
      <w:r w:rsidR="00DB187F">
        <w:t>ttach a</w:t>
      </w:r>
      <w:r>
        <w:t xml:space="preserve"> copy of your required report for that award(s)</w:t>
      </w:r>
      <w:r w:rsidR="00DB187F">
        <w:t xml:space="preserve"> </w:t>
      </w:r>
      <w:r>
        <w:t xml:space="preserve">to your current application. </w:t>
      </w:r>
    </w:p>
    <w:p w14:paraId="40090684" w14:textId="77777777" w:rsidR="00E00076" w:rsidRPr="00E00076" w:rsidRDefault="00E00076" w:rsidP="00E00076"/>
    <w:p w14:paraId="354BC4BE" w14:textId="05721786" w:rsidR="008D0133" w:rsidRDefault="00855A6B">
      <w:pPr>
        <w:pStyle w:val="Heading2"/>
      </w:pPr>
      <w:r>
        <w:lastRenderedPageBreak/>
        <w:t>Signature</w:t>
      </w:r>
      <w:r w:rsidR="000D3C4C">
        <w:t>/Name of Organizational Applicant</w:t>
      </w:r>
      <w:r w:rsidR="002F7E21">
        <w:t xml:space="preserve"> </w:t>
      </w:r>
      <w:r w:rsidR="00AA3E60">
        <w:t>(should be leader of organization)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84"/>
        <w:gridCol w:w="6666"/>
      </w:tblGrid>
      <w:tr w:rsidR="008D0133" w14:paraId="05B477B7" w14:textId="77777777" w:rsidTr="00DD1ECF"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C77375" w14:textId="77777777" w:rsidR="008D0133" w:rsidRPr="00112AFE" w:rsidRDefault="008D0133" w:rsidP="00A01B1C">
            <w:r>
              <w:t>Name (printed)</w:t>
            </w:r>
          </w:p>
        </w:tc>
        <w:tc>
          <w:tcPr>
            <w:tcW w:w="6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51F74" w14:textId="77777777" w:rsidR="008D0133" w:rsidRDefault="008D0133"/>
        </w:tc>
      </w:tr>
      <w:tr w:rsidR="006F76FD" w14:paraId="26D5FEA3" w14:textId="77777777" w:rsidTr="00DD1ECF"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BB55F" w14:textId="430D626C" w:rsidR="006F76FD" w:rsidRDefault="006F76FD" w:rsidP="00A01B1C">
            <w:r>
              <w:t>Position in organization</w:t>
            </w:r>
          </w:p>
        </w:tc>
        <w:tc>
          <w:tcPr>
            <w:tcW w:w="6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99DD92" w14:textId="77777777" w:rsidR="006F76FD" w:rsidRDefault="006F76FD"/>
        </w:tc>
      </w:tr>
      <w:tr w:rsidR="008D0133" w14:paraId="22DE6AD6" w14:textId="77777777" w:rsidTr="00DD1ECF"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616166" w14:textId="738591FD" w:rsidR="008D0133" w:rsidRPr="00112AFE" w:rsidRDefault="008D0133" w:rsidP="00A01B1C">
            <w:r>
              <w:t>Signature</w:t>
            </w:r>
            <w:r w:rsidR="000D3C4C">
              <w:t xml:space="preserve"> </w:t>
            </w:r>
          </w:p>
        </w:tc>
        <w:tc>
          <w:tcPr>
            <w:tcW w:w="6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E26F8D" w14:textId="77777777" w:rsidR="008D0133" w:rsidRDefault="008D0133"/>
        </w:tc>
      </w:tr>
      <w:tr w:rsidR="008D0133" w14:paraId="296FF9AB" w14:textId="77777777" w:rsidTr="00DD1ECF">
        <w:tc>
          <w:tcPr>
            <w:tcW w:w="2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B55BE6" w14:textId="77777777" w:rsidR="008D0133" w:rsidRPr="00112AFE" w:rsidRDefault="008D0133" w:rsidP="00A01B1C">
            <w:r>
              <w:t>Date</w:t>
            </w:r>
          </w:p>
        </w:tc>
        <w:tc>
          <w:tcPr>
            <w:tcW w:w="6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935D52" w14:textId="77777777" w:rsidR="008D0133" w:rsidRDefault="008D0133"/>
        </w:tc>
      </w:tr>
    </w:tbl>
    <w:p w14:paraId="23AF7E7A" w14:textId="77777777" w:rsidR="008212F4" w:rsidRDefault="008212F4" w:rsidP="008212F4"/>
    <w:p w14:paraId="47C9D7A8" w14:textId="75E66D48" w:rsidR="00855A6B" w:rsidRPr="00855A6B" w:rsidRDefault="00DD1ECF" w:rsidP="00DD1ECF">
      <w:r>
        <w:br/>
      </w:r>
      <w:r w:rsidR="002F7E21">
        <w:t xml:space="preserve">Please </w:t>
      </w:r>
      <w:r w:rsidR="006B7F18">
        <w:t xml:space="preserve">mail the completed application </w:t>
      </w:r>
      <w:r w:rsidR="000D4502">
        <w:t xml:space="preserve">(in Word format) </w:t>
      </w:r>
      <w:r w:rsidR="00AA3E60">
        <w:t>to the F</w:t>
      </w:r>
      <w:r w:rsidR="002F7E21">
        <w:t>oundation at the address listed above</w:t>
      </w:r>
      <w:r w:rsidR="00F91ABA">
        <w:t xml:space="preserve"> or email</w:t>
      </w:r>
      <w:r w:rsidR="006B7F18">
        <w:t xml:space="preserve"> it</w:t>
      </w:r>
      <w:r w:rsidR="00F91ABA">
        <w:t xml:space="preserve"> </w:t>
      </w:r>
      <w:r w:rsidR="000D4502">
        <w:t xml:space="preserve">as an attachment </w:t>
      </w:r>
      <w:r w:rsidR="00AA3E60">
        <w:t xml:space="preserve">(preferred method) </w:t>
      </w:r>
      <w:r w:rsidR="00F91ABA">
        <w:t xml:space="preserve">to </w:t>
      </w:r>
      <w:hyperlink r:id="rId6" w:history="1">
        <w:r w:rsidR="00A82E84" w:rsidRPr="00A82E84">
          <w:rPr>
            <w:rStyle w:val="Hyperlink"/>
          </w:rPr>
          <w:t>lenglish@stfx.ca</w:t>
        </w:r>
      </w:hyperlink>
      <w:r w:rsidR="002F7E21">
        <w:t>.</w:t>
      </w:r>
      <w:r w:rsidR="00F75B69">
        <w:t xml:space="preserve"> </w:t>
      </w:r>
      <w:r w:rsidR="00AA3E60">
        <w:t xml:space="preserve">Combine </w:t>
      </w:r>
      <w:r w:rsidR="006F76FD">
        <w:rPr>
          <w:b/>
          <w:bCs/>
        </w:rPr>
        <w:t>ALL</w:t>
      </w:r>
      <w:r w:rsidR="00AA3E60">
        <w:t xml:space="preserve"> files before sending</w:t>
      </w:r>
      <w:r w:rsidR="000D4502">
        <w:t xml:space="preserve"> in Word Format</w:t>
      </w:r>
      <w:r w:rsidR="00AA3E60">
        <w:t xml:space="preserve">. </w:t>
      </w:r>
      <w:r w:rsidR="000D4502">
        <w:t xml:space="preserve">Be concise and focused </w:t>
      </w:r>
      <w:proofErr w:type="gramStart"/>
      <w:r w:rsidR="000D4502">
        <w:t>in</w:t>
      </w:r>
      <w:proofErr w:type="gramEnd"/>
      <w:r w:rsidR="000D4502">
        <w:t xml:space="preserve"> your application. </w:t>
      </w:r>
      <w:r w:rsidR="00F75B69">
        <w:t>Please note that recipients of funding are required to provide a report to the Foundation within a year of receiving the funds.</w:t>
      </w:r>
    </w:p>
    <w:sectPr w:rsidR="00855A6B" w:rsidRPr="00855A6B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D"/>
    <w:rsid w:val="00021579"/>
    <w:rsid w:val="000D3C4C"/>
    <w:rsid w:val="000D4502"/>
    <w:rsid w:val="001C200E"/>
    <w:rsid w:val="002F7E21"/>
    <w:rsid w:val="004A0A03"/>
    <w:rsid w:val="004E2C10"/>
    <w:rsid w:val="00587BE3"/>
    <w:rsid w:val="005F32E6"/>
    <w:rsid w:val="006845B5"/>
    <w:rsid w:val="006B7F18"/>
    <w:rsid w:val="006E683D"/>
    <w:rsid w:val="006F76FD"/>
    <w:rsid w:val="007416D4"/>
    <w:rsid w:val="00807994"/>
    <w:rsid w:val="008212F4"/>
    <w:rsid w:val="00855A6B"/>
    <w:rsid w:val="008D0133"/>
    <w:rsid w:val="00940F1F"/>
    <w:rsid w:val="0097298E"/>
    <w:rsid w:val="00993B1C"/>
    <w:rsid w:val="00A01B1C"/>
    <w:rsid w:val="00A82E84"/>
    <w:rsid w:val="00AA3E60"/>
    <w:rsid w:val="00B0748D"/>
    <w:rsid w:val="00B95669"/>
    <w:rsid w:val="00BB621F"/>
    <w:rsid w:val="00BC68CD"/>
    <w:rsid w:val="00C302AB"/>
    <w:rsid w:val="00CD5278"/>
    <w:rsid w:val="00DB187F"/>
    <w:rsid w:val="00DD1ECF"/>
    <w:rsid w:val="00E00076"/>
    <w:rsid w:val="00E07B3A"/>
    <w:rsid w:val="00E64509"/>
    <w:rsid w:val="00E93BD0"/>
    <w:rsid w:val="00EB132D"/>
    <w:rsid w:val="00F75B69"/>
    <w:rsid w:val="00F91AB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09DCF"/>
  <w15:docId w15:val="{B17B0597-1395-4E9D-B864-5705CB9D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F75B6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E8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DD1ECF"/>
    <w:rPr>
      <w:rFonts w:asciiTheme="majorHAnsi" w:hAnsiTheme="majorHAnsi" w:cs="Arial"/>
      <w:b/>
      <w:bCs/>
      <w:iCs/>
      <w:color w:val="4F6228" w:themeColor="accent3" w:themeShade="80"/>
      <w:sz w:val="22"/>
      <w:szCs w:val="28"/>
      <w:shd w:val="clear" w:color="auto" w:fill="EAF1DD" w:themeFill="accent3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english\Downloads\lenglish@stfx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iochon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26</TotalTime>
  <Pages>3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Monica Diochon</dc:creator>
  <cp:keywords/>
  <cp:lastModifiedBy>RE </cp:lastModifiedBy>
  <cp:revision>12</cp:revision>
  <cp:lastPrinted>2015-05-28T18:45:00Z</cp:lastPrinted>
  <dcterms:created xsi:type="dcterms:W3CDTF">2020-07-05T14:20:00Z</dcterms:created>
  <dcterms:modified xsi:type="dcterms:W3CDTF">2024-06-03T17:57:00Z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