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96"/>
        <w:gridCol w:w="564"/>
      </w:tblGrid>
      <w:tr w:rsidR="00807994" w14:paraId="7C457708" w14:textId="77777777" w:rsidTr="00CE2741">
        <w:tc>
          <w:tcPr>
            <w:tcW w:w="8796" w:type="dxa"/>
          </w:tcPr>
          <w:p w14:paraId="703A1DF4" w14:textId="6D845DE1" w:rsidR="00807994" w:rsidRPr="00807994" w:rsidRDefault="009F1213" w:rsidP="009B3318">
            <w:pPr>
              <w:pStyle w:val="Heading1"/>
            </w:pPr>
            <w:r>
              <w:rPr>
                <w:noProof/>
                <w:lang w:val="en-CA" w:eastAsia="en-CA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0B247DE1" wp14:editId="11FDE680">
                      <wp:simplePos x="0" y="0"/>
                      <wp:positionH relativeFrom="column">
                        <wp:posOffset>1501140</wp:posOffset>
                      </wp:positionH>
                      <wp:positionV relativeFrom="paragraph">
                        <wp:posOffset>1609725</wp:posOffset>
                      </wp:positionV>
                      <wp:extent cx="2848610" cy="1076325"/>
                      <wp:effectExtent l="5715" t="9525" r="12700" b="9525"/>
                      <wp:wrapSquare wrapText="bothSides"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48610" cy="1076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FFECA27" w14:textId="77777777" w:rsidR="00807994" w:rsidRPr="00807994" w:rsidRDefault="00807994" w:rsidP="00807994">
                                  <w:pPr>
                                    <w:spacing w:after="0" w:line="259" w:lineRule="auto"/>
                                    <w:ind w:left="135" w:right="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807994">
                                    <w:rPr>
                                      <w:sz w:val="24"/>
                                    </w:rPr>
                                    <w:t xml:space="preserve">P.O. BOX 5000 </w:t>
                                  </w:r>
                                </w:p>
                                <w:p w14:paraId="0C9DF6A3" w14:textId="77777777" w:rsidR="00807994" w:rsidRPr="00807994" w:rsidRDefault="00807994" w:rsidP="00807994">
                                  <w:pPr>
                                    <w:spacing w:after="0" w:line="259" w:lineRule="auto"/>
                                    <w:ind w:left="13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807994">
                                    <w:rPr>
                                      <w:sz w:val="24"/>
                                    </w:rPr>
                                    <w:t xml:space="preserve">Antigonish, Nova Scotia—B2G 2W5 </w:t>
                                  </w:r>
                                </w:p>
                                <w:p w14:paraId="230B9519" w14:textId="77777777" w:rsidR="00807994" w:rsidRPr="00F91ABA" w:rsidRDefault="00F91ABA" w:rsidP="00F91ABA">
                                  <w:pPr>
                                    <w:spacing w:after="246" w:line="259" w:lineRule="auto"/>
                                    <w:ind w:left="135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 xml:space="preserve">Request for Assistance </w:t>
                                  </w:r>
                                  <w:r w:rsidR="00807994">
                                    <w:rPr>
                                      <w:sz w:val="28"/>
                                    </w:rPr>
                                    <w:t>Form</w:t>
                                  </w:r>
                                  <w:r w:rsidR="00807994">
                                    <w:rPr>
                                      <w:sz w:val="36"/>
                                    </w:rPr>
                                    <w:t xml:space="preserve"> </w:t>
                                  </w:r>
                                </w:p>
                                <w:p w14:paraId="0E63974F" w14:textId="77777777" w:rsidR="00807994" w:rsidRDefault="0080799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B247DE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18.2pt;margin-top:126.75pt;width:224.3pt;height:84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" fillcolor="white [3212]" strokecolor="white [3212]">
                      <v:textbox>
                        <w:txbxContent>
                          <w:p w14:paraId="1FFECA27" w14:textId="77777777" w:rsidR="00807994" w:rsidRPr="00807994" w:rsidRDefault="00807994" w:rsidP="00807994">
                            <w:pPr>
                              <w:spacing w:after="0" w:line="259" w:lineRule="auto"/>
                              <w:ind w:left="135" w:right="3"/>
                              <w:jc w:val="center"/>
                              <w:rPr>
                                <w:sz w:val="24"/>
                              </w:rPr>
                            </w:pPr>
                            <w:r w:rsidRPr="00807994">
                              <w:rPr>
                                <w:sz w:val="24"/>
                              </w:rPr>
                              <w:t xml:space="preserve">P.O. BOX 5000 </w:t>
                            </w:r>
                          </w:p>
                          <w:p w14:paraId="0C9DF6A3" w14:textId="77777777" w:rsidR="00807994" w:rsidRPr="00807994" w:rsidRDefault="00807994" w:rsidP="00807994">
                            <w:pPr>
                              <w:spacing w:after="0" w:line="259" w:lineRule="auto"/>
                              <w:ind w:left="135"/>
                              <w:jc w:val="center"/>
                              <w:rPr>
                                <w:sz w:val="24"/>
                              </w:rPr>
                            </w:pPr>
                            <w:r w:rsidRPr="00807994">
                              <w:rPr>
                                <w:sz w:val="24"/>
                              </w:rPr>
                              <w:t xml:space="preserve">Antigonish, Nova Scotia—B2G 2W5 </w:t>
                            </w:r>
                          </w:p>
                          <w:p w14:paraId="230B9519" w14:textId="77777777" w:rsidR="00807994" w:rsidRPr="00F91ABA" w:rsidRDefault="00F91ABA" w:rsidP="00F91ABA">
                            <w:pPr>
                              <w:spacing w:after="246" w:line="259" w:lineRule="auto"/>
                              <w:ind w:left="135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Request for Assistance </w:t>
                            </w:r>
                            <w:r w:rsidR="00807994">
                              <w:rPr>
                                <w:sz w:val="28"/>
                              </w:rPr>
                              <w:t>Form</w:t>
                            </w:r>
                            <w:r w:rsidR="00807994">
                              <w:rPr>
                                <w:sz w:val="36"/>
                              </w:rPr>
                              <w:t xml:space="preserve"> </w:t>
                            </w:r>
                          </w:p>
                          <w:p w14:paraId="0E63974F" w14:textId="77777777" w:rsidR="00807994" w:rsidRDefault="00807994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940F1F" w:rsidRPr="00940F1F">
              <w:rPr>
                <w:noProof/>
                <w:lang w:val="en-CA" w:eastAsia="en-CA"/>
              </w:rPr>
              <w:drawing>
                <wp:anchor distT="0" distB="0" distL="114300" distR="114300" simplePos="0" relativeHeight="251660288" behindDoc="1" locked="0" layoutInCell="1" allowOverlap="1" wp14:anchorId="54807419" wp14:editId="5EF2B461">
                  <wp:simplePos x="0" y="0"/>
                  <wp:positionH relativeFrom="column">
                    <wp:posOffset>66675</wp:posOffset>
                  </wp:positionH>
                  <wp:positionV relativeFrom="page">
                    <wp:posOffset>219075</wp:posOffset>
                  </wp:positionV>
                  <wp:extent cx="5448300" cy="1638300"/>
                  <wp:effectExtent l="0" t="0" r="0" b="0"/>
                  <wp:wrapTight wrapText="bothSides">
                    <wp:wrapPolygon edited="0">
                      <wp:start x="0" y="0"/>
                      <wp:lineTo x="0" y="21349"/>
                      <wp:lineTo x="21524" y="21349"/>
                      <wp:lineTo x="21524" y="0"/>
                      <wp:lineTo x="0" y="0"/>
                    </wp:wrapPolygon>
                  </wp:wrapTight>
                  <wp:docPr id="2" name="Picture 2" descr="C:\Users\mdiochon\Pictures\banner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diochon\Pictures\banner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8300" cy="163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64" w:type="dxa"/>
          </w:tcPr>
          <w:p w14:paraId="009C03AB" w14:textId="77777777" w:rsidR="00A01B1C" w:rsidRDefault="00A01B1C" w:rsidP="00EB132D">
            <w:pPr>
              <w:pStyle w:val="Logo"/>
              <w:jc w:val="both"/>
            </w:pPr>
          </w:p>
        </w:tc>
      </w:tr>
    </w:tbl>
    <w:p w14:paraId="0FF46BCA" w14:textId="3608D009" w:rsidR="008D0133" w:rsidRPr="0036244F" w:rsidRDefault="00CE2741" w:rsidP="00F91ABA">
      <w:pPr>
        <w:pStyle w:val="Heading2"/>
        <w:pBdr>
          <w:bottom w:val="single" w:sz="4" w:space="1" w:color="auto"/>
        </w:pBdr>
      </w:pPr>
      <w:r>
        <w:rPr>
          <w:rFonts w:ascii="Arial" w:hAnsi="Arial"/>
          <w:color w:val="000000"/>
          <w:spacing w:val="10"/>
          <w:sz w:val="20"/>
          <w:szCs w:val="20"/>
        </w:rPr>
        <w:t>The Foundation provides funding in each of four areas. The first is for individuals seeking funding assistance in Catholic Studies programs. The applicant needs to complete the </w:t>
      </w:r>
      <w:hyperlink r:id="rId6" w:tgtFrame="_blank" w:history="1">
        <w:r>
          <w:rPr>
            <w:rStyle w:val="Hyperlink"/>
            <w:rFonts w:ascii="Arial" w:hAnsi="Arial"/>
            <w:spacing w:val="10"/>
            <w:sz w:val="20"/>
            <w:szCs w:val="20"/>
            <w:bdr w:val="none" w:sz="0" w:space="0" w:color="auto" w:frame="1"/>
          </w:rPr>
          <w:t>Individual Application for Assistance</w:t>
        </w:r>
      </w:hyperlink>
      <w:r>
        <w:rPr>
          <w:rFonts w:ascii="Arial" w:hAnsi="Arial"/>
          <w:color w:val="000000"/>
          <w:spacing w:val="10"/>
          <w:sz w:val="20"/>
          <w:szCs w:val="20"/>
        </w:rPr>
        <w:t> form provided by the Foundation.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2702"/>
        <w:gridCol w:w="6658"/>
      </w:tblGrid>
      <w:tr w:rsidR="008D0133" w14:paraId="1D2B3F07" w14:textId="77777777" w:rsidTr="00855A6B">
        <w:tc>
          <w:tcPr>
            <w:tcW w:w="2724" w:type="dxa"/>
            <w:tcBorders>
              <w:top w:val="single" w:sz="4" w:space="0" w:color="BFBFBF" w:themeColor="background1" w:themeShade="BF"/>
            </w:tcBorders>
            <w:vAlign w:val="center"/>
          </w:tcPr>
          <w:p w14:paraId="2ED7E965" w14:textId="77777777" w:rsidR="008D0133" w:rsidRPr="00112AFE" w:rsidRDefault="008D0133" w:rsidP="00F91ABA">
            <w:pPr>
              <w:pBdr>
                <w:bottom w:val="single" w:sz="4" w:space="1" w:color="auto"/>
              </w:pBdr>
            </w:pPr>
            <w:r>
              <w:t>Name</w:t>
            </w:r>
          </w:p>
        </w:tc>
        <w:tc>
          <w:tcPr>
            <w:tcW w:w="6852" w:type="dxa"/>
            <w:tcBorders>
              <w:top w:val="single" w:sz="4" w:space="0" w:color="BFBFBF" w:themeColor="background1" w:themeShade="BF"/>
            </w:tcBorders>
            <w:vAlign w:val="center"/>
          </w:tcPr>
          <w:p w14:paraId="2C218655" w14:textId="77777777" w:rsidR="008D0133" w:rsidRDefault="008D0133" w:rsidP="00F91ABA">
            <w:pPr>
              <w:pBdr>
                <w:bottom w:val="single" w:sz="4" w:space="1" w:color="auto"/>
              </w:pBdr>
            </w:pPr>
          </w:p>
        </w:tc>
      </w:tr>
      <w:tr w:rsidR="008D0133" w14:paraId="7EB583C8" w14:textId="77777777" w:rsidTr="00855A6B">
        <w:tc>
          <w:tcPr>
            <w:tcW w:w="2724" w:type="dxa"/>
            <w:vAlign w:val="center"/>
          </w:tcPr>
          <w:p w14:paraId="1F1DA259" w14:textId="73EEFD97" w:rsidR="008D0133" w:rsidRPr="00112AFE" w:rsidRDefault="00871A4B" w:rsidP="00F91ABA">
            <w:pPr>
              <w:pBdr>
                <w:bottom w:val="single" w:sz="4" w:space="1" w:color="auto"/>
              </w:pBdr>
            </w:pPr>
            <w:r>
              <w:t xml:space="preserve">Permanent </w:t>
            </w:r>
            <w:r w:rsidR="008D0133" w:rsidRPr="00112AFE">
              <w:t>Address</w:t>
            </w:r>
          </w:p>
        </w:tc>
        <w:tc>
          <w:tcPr>
            <w:tcW w:w="6852" w:type="dxa"/>
            <w:vAlign w:val="center"/>
          </w:tcPr>
          <w:p w14:paraId="4EE9E9A7" w14:textId="77777777" w:rsidR="008D0133" w:rsidRDefault="008D0133" w:rsidP="00F91ABA">
            <w:pPr>
              <w:pBdr>
                <w:bottom w:val="single" w:sz="4" w:space="1" w:color="auto"/>
              </w:pBdr>
            </w:pPr>
          </w:p>
        </w:tc>
      </w:tr>
      <w:tr w:rsidR="008D0133" w14:paraId="76541258" w14:textId="77777777" w:rsidTr="00855A6B">
        <w:tc>
          <w:tcPr>
            <w:tcW w:w="2724" w:type="dxa"/>
            <w:vAlign w:val="center"/>
          </w:tcPr>
          <w:p w14:paraId="148D80E0" w14:textId="77777777" w:rsidR="008D0133" w:rsidRPr="00112AFE" w:rsidRDefault="008D0133" w:rsidP="00F91ABA">
            <w:pPr>
              <w:pBdr>
                <w:bottom w:val="single" w:sz="4" w:space="1" w:color="auto"/>
              </w:pBdr>
            </w:pPr>
            <w:r>
              <w:t>City</w:t>
            </w:r>
            <w:r w:rsidR="00940F1F">
              <w:t>/Town,</w:t>
            </w:r>
            <w:r>
              <w:t xml:space="preserve"> </w:t>
            </w:r>
            <w:r w:rsidR="00940F1F">
              <w:t>Province</w:t>
            </w:r>
            <w:r>
              <w:t xml:space="preserve"> </w:t>
            </w:r>
          </w:p>
        </w:tc>
        <w:tc>
          <w:tcPr>
            <w:tcW w:w="6852" w:type="dxa"/>
            <w:vAlign w:val="center"/>
          </w:tcPr>
          <w:p w14:paraId="1395D689" w14:textId="77777777" w:rsidR="008D0133" w:rsidRDefault="008D0133" w:rsidP="00F91ABA">
            <w:pPr>
              <w:pBdr>
                <w:bottom w:val="single" w:sz="4" w:space="1" w:color="auto"/>
              </w:pBdr>
            </w:pPr>
          </w:p>
        </w:tc>
      </w:tr>
      <w:tr w:rsidR="00940F1F" w14:paraId="745725A0" w14:textId="77777777" w:rsidTr="00855A6B">
        <w:tc>
          <w:tcPr>
            <w:tcW w:w="2724" w:type="dxa"/>
            <w:vAlign w:val="center"/>
          </w:tcPr>
          <w:p w14:paraId="1250AC3D" w14:textId="77777777" w:rsidR="00940F1F" w:rsidRDefault="00940F1F" w:rsidP="00F91ABA">
            <w:pPr>
              <w:pBdr>
                <w:bottom w:val="single" w:sz="4" w:space="1" w:color="auto"/>
              </w:pBdr>
            </w:pPr>
            <w:r>
              <w:t>Postal Code</w:t>
            </w:r>
          </w:p>
        </w:tc>
        <w:tc>
          <w:tcPr>
            <w:tcW w:w="6852" w:type="dxa"/>
            <w:vAlign w:val="center"/>
          </w:tcPr>
          <w:p w14:paraId="3BEC53C9" w14:textId="77777777" w:rsidR="00940F1F" w:rsidRDefault="00940F1F" w:rsidP="00F91ABA">
            <w:pPr>
              <w:pBdr>
                <w:bottom w:val="single" w:sz="4" w:space="1" w:color="auto"/>
              </w:pBdr>
            </w:pPr>
          </w:p>
        </w:tc>
      </w:tr>
      <w:tr w:rsidR="008D0133" w14:paraId="3D0FBA62" w14:textId="77777777" w:rsidTr="00855A6B">
        <w:tc>
          <w:tcPr>
            <w:tcW w:w="2724" w:type="dxa"/>
            <w:vAlign w:val="center"/>
          </w:tcPr>
          <w:p w14:paraId="4E4B62A3" w14:textId="77777777" w:rsidR="008D0133" w:rsidRPr="00112AFE" w:rsidRDefault="008D0133" w:rsidP="00F91ABA">
            <w:pPr>
              <w:pBdr>
                <w:bottom w:val="single" w:sz="4" w:space="1" w:color="auto"/>
              </w:pBdr>
            </w:pPr>
            <w:r>
              <w:t>Home Phone</w:t>
            </w:r>
          </w:p>
        </w:tc>
        <w:tc>
          <w:tcPr>
            <w:tcW w:w="6852" w:type="dxa"/>
            <w:vAlign w:val="center"/>
          </w:tcPr>
          <w:p w14:paraId="3D13D644" w14:textId="77777777" w:rsidR="008D0133" w:rsidRDefault="008D0133" w:rsidP="00F91ABA">
            <w:pPr>
              <w:pBdr>
                <w:bottom w:val="single" w:sz="4" w:space="1" w:color="auto"/>
              </w:pBdr>
            </w:pPr>
          </w:p>
        </w:tc>
      </w:tr>
      <w:tr w:rsidR="008D0133" w14:paraId="3B6287FE" w14:textId="77777777" w:rsidTr="00855A6B">
        <w:tc>
          <w:tcPr>
            <w:tcW w:w="2724" w:type="dxa"/>
            <w:vAlign w:val="center"/>
          </w:tcPr>
          <w:p w14:paraId="1F6E069D" w14:textId="77777777" w:rsidR="008D0133" w:rsidRPr="00112AFE" w:rsidRDefault="008D0133" w:rsidP="00F91ABA">
            <w:pPr>
              <w:pBdr>
                <w:bottom w:val="single" w:sz="4" w:space="1" w:color="auto"/>
              </w:pBdr>
            </w:pPr>
            <w:r>
              <w:t xml:space="preserve">Work </w:t>
            </w:r>
            <w:r w:rsidRPr="00112AFE">
              <w:t>Phone</w:t>
            </w:r>
          </w:p>
        </w:tc>
        <w:tc>
          <w:tcPr>
            <w:tcW w:w="6852" w:type="dxa"/>
            <w:vAlign w:val="center"/>
          </w:tcPr>
          <w:p w14:paraId="5B0073AD" w14:textId="77777777" w:rsidR="008D0133" w:rsidRDefault="008D0133" w:rsidP="00F91ABA">
            <w:pPr>
              <w:pBdr>
                <w:bottom w:val="single" w:sz="4" w:space="1" w:color="auto"/>
              </w:pBdr>
            </w:pPr>
          </w:p>
        </w:tc>
      </w:tr>
      <w:tr w:rsidR="008D0133" w14:paraId="0B33B0A2" w14:textId="77777777" w:rsidTr="00855A6B">
        <w:tc>
          <w:tcPr>
            <w:tcW w:w="2724" w:type="dxa"/>
            <w:vAlign w:val="center"/>
          </w:tcPr>
          <w:p w14:paraId="4E07F470" w14:textId="44FD4A26" w:rsidR="008D0133" w:rsidRPr="00112AFE" w:rsidRDefault="008D0133" w:rsidP="00F91ABA">
            <w:pPr>
              <w:pBdr>
                <w:bottom w:val="single" w:sz="4" w:space="1" w:color="auto"/>
              </w:pBdr>
            </w:pPr>
            <w:r w:rsidRPr="00112AFE">
              <w:t>E-</w:t>
            </w:r>
            <w:r>
              <w:t>M</w:t>
            </w:r>
            <w:r w:rsidRPr="00112AFE">
              <w:t>ail</w:t>
            </w:r>
            <w:r>
              <w:t xml:space="preserve"> Address</w:t>
            </w:r>
            <w:r w:rsidR="00871A4B">
              <w:t>/Permanent required</w:t>
            </w:r>
          </w:p>
        </w:tc>
        <w:tc>
          <w:tcPr>
            <w:tcW w:w="6852" w:type="dxa"/>
            <w:vAlign w:val="center"/>
          </w:tcPr>
          <w:p w14:paraId="22394C60" w14:textId="77777777" w:rsidR="008D0133" w:rsidRDefault="008D0133" w:rsidP="00F91ABA">
            <w:pPr>
              <w:pBdr>
                <w:bottom w:val="single" w:sz="4" w:space="1" w:color="auto"/>
              </w:pBdr>
            </w:pPr>
          </w:p>
        </w:tc>
      </w:tr>
      <w:tr w:rsidR="00940F1F" w14:paraId="6217C6B0" w14:textId="77777777" w:rsidTr="00855A6B">
        <w:tc>
          <w:tcPr>
            <w:tcW w:w="2724" w:type="dxa"/>
            <w:vAlign w:val="center"/>
          </w:tcPr>
          <w:p w14:paraId="590BDB57" w14:textId="28712C83" w:rsidR="00940F1F" w:rsidRPr="00112AFE" w:rsidRDefault="00940F1F" w:rsidP="00F91ABA">
            <w:pPr>
              <w:pBdr>
                <w:bottom w:val="single" w:sz="4" w:space="1" w:color="auto"/>
              </w:pBdr>
            </w:pPr>
            <w:r>
              <w:t>Present status (employment, student</w:t>
            </w:r>
            <w:r w:rsidR="00871A4B">
              <w:t>,</w:t>
            </w:r>
            <w:r>
              <w:t xml:space="preserve"> etc.)</w:t>
            </w:r>
          </w:p>
        </w:tc>
        <w:tc>
          <w:tcPr>
            <w:tcW w:w="6852" w:type="dxa"/>
            <w:vAlign w:val="center"/>
          </w:tcPr>
          <w:p w14:paraId="36EA840E" w14:textId="77777777" w:rsidR="00940F1F" w:rsidRDefault="00940F1F" w:rsidP="00F91ABA">
            <w:pPr>
              <w:pBdr>
                <w:bottom w:val="single" w:sz="4" w:space="1" w:color="auto"/>
              </w:pBdr>
            </w:pPr>
          </w:p>
          <w:p w14:paraId="5DD8D2B1" w14:textId="77777777" w:rsidR="00F91ABA" w:rsidRDefault="00F91ABA" w:rsidP="00F91ABA">
            <w:pPr>
              <w:pBdr>
                <w:bottom w:val="single" w:sz="4" w:space="1" w:color="auto"/>
              </w:pBdr>
            </w:pPr>
          </w:p>
        </w:tc>
      </w:tr>
    </w:tbl>
    <w:p w14:paraId="452E277A" w14:textId="77777777" w:rsidR="00C302AB" w:rsidRDefault="00BC68CD" w:rsidP="00855A6B">
      <w:pPr>
        <w:pStyle w:val="Heading2"/>
      </w:pPr>
      <w:r>
        <w:t>Present Involvement in Church Related Activity:</w:t>
      </w:r>
    </w:p>
    <w:p w14:paraId="16AD4F7C" w14:textId="77777777" w:rsidR="00C302AB" w:rsidRDefault="00C302AB" w:rsidP="00C302AB"/>
    <w:tbl>
      <w:tblPr>
        <w:tblStyle w:val="TableGrid"/>
        <w:tblW w:w="5000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9350"/>
      </w:tblGrid>
      <w:tr w:rsidR="00BC68CD" w:rsidRPr="00112AFE" w14:paraId="208C49AE" w14:textId="77777777" w:rsidTr="001D26E0">
        <w:trPr>
          <w:trHeight w:hRule="exact" w:val="1944"/>
        </w:trPr>
        <w:tc>
          <w:tcPr>
            <w:tcW w:w="95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1CF0B8F" w14:textId="77777777" w:rsidR="00BC68CD" w:rsidRDefault="00BC68CD" w:rsidP="001D26E0"/>
          <w:p w14:paraId="4EFB39AD" w14:textId="77777777" w:rsidR="00BC68CD" w:rsidRDefault="00BC68CD" w:rsidP="001D26E0"/>
          <w:p w14:paraId="16E07BB1" w14:textId="77777777" w:rsidR="00BC68CD" w:rsidRDefault="00BC68CD" w:rsidP="001D26E0"/>
          <w:p w14:paraId="3CF5E09C" w14:textId="77777777" w:rsidR="00BC68CD" w:rsidRDefault="00BC68CD" w:rsidP="001D26E0"/>
          <w:p w14:paraId="3FB69A10" w14:textId="77777777" w:rsidR="00BC68CD" w:rsidRDefault="00BC68CD" w:rsidP="001D26E0"/>
          <w:p w14:paraId="5B412609" w14:textId="77777777" w:rsidR="00BC68CD" w:rsidRDefault="00BC68CD" w:rsidP="001D26E0"/>
          <w:p w14:paraId="6D5D1962" w14:textId="77777777" w:rsidR="00BC68CD" w:rsidRDefault="00BC68CD" w:rsidP="001D26E0"/>
          <w:p w14:paraId="27A3B6F2" w14:textId="77777777" w:rsidR="00BC68CD" w:rsidRDefault="00BC68CD" w:rsidP="001D26E0"/>
          <w:p w14:paraId="4EAE1C95" w14:textId="77777777" w:rsidR="00BC68CD" w:rsidRDefault="00BC68CD" w:rsidP="001D26E0"/>
          <w:p w14:paraId="088B6297" w14:textId="77777777" w:rsidR="00BC68CD" w:rsidRDefault="00BC68CD" w:rsidP="001D26E0"/>
          <w:p w14:paraId="6651E1E4" w14:textId="77777777" w:rsidR="00BC68CD" w:rsidRDefault="00BC68CD" w:rsidP="001D26E0"/>
          <w:p w14:paraId="6E53DA04" w14:textId="77777777" w:rsidR="00BC68CD" w:rsidRDefault="00BC68CD" w:rsidP="001D26E0"/>
          <w:p w14:paraId="21DFC4C4" w14:textId="77777777" w:rsidR="00BC68CD" w:rsidRPr="00112AFE" w:rsidRDefault="00BC68CD" w:rsidP="001D26E0"/>
        </w:tc>
      </w:tr>
    </w:tbl>
    <w:p w14:paraId="40F34DB6" w14:textId="77777777" w:rsidR="00C302AB" w:rsidRDefault="00C302AB" w:rsidP="00C302AB"/>
    <w:p w14:paraId="50F90D1E" w14:textId="77777777" w:rsidR="008D0133" w:rsidRDefault="00940F1F" w:rsidP="00855A6B">
      <w:pPr>
        <w:pStyle w:val="Heading2"/>
      </w:pPr>
      <w:r>
        <w:t>Parish: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9360"/>
      </w:tblGrid>
      <w:tr w:rsidR="00940F1F" w14:paraId="292BAB84" w14:textId="77777777" w:rsidTr="001D26E0">
        <w:tc>
          <w:tcPr>
            <w:tcW w:w="9576" w:type="dxa"/>
            <w:vAlign w:val="center"/>
          </w:tcPr>
          <w:p w14:paraId="7D79151B" w14:textId="77777777" w:rsidR="00940F1F" w:rsidRDefault="00940F1F" w:rsidP="001D26E0"/>
        </w:tc>
      </w:tr>
      <w:tr w:rsidR="008D0133" w14:paraId="6E9A3549" w14:textId="77777777" w:rsidTr="00855A6B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5FA06D" w14:textId="77777777" w:rsidR="008D0133" w:rsidRPr="00112AFE" w:rsidRDefault="008D0133" w:rsidP="00A01B1C"/>
        </w:tc>
      </w:tr>
    </w:tbl>
    <w:p w14:paraId="2CFB1A7F" w14:textId="77777777" w:rsidR="008D0133" w:rsidRDefault="00940F1F">
      <w:pPr>
        <w:pStyle w:val="Heading2"/>
      </w:pPr>
      <w:r>
        <w:lastRenderedPageBreak/>
        <w:t>Describe the program for which funding is sought:</w:t>
      </w:r>
    </w:p>
    <w:tbl>
      <w:tblPr>
        <w:tblStyle w:val="TableGrid"/>
        <w:tblW w:w="5000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9350"/>
      </w:tblGrid>
      <w:tr w:rsidR="008D0133" w14:paraId="609AFD2E" w14:textId="77777777" w:rsidTr="00855A6B">
        <w:trPr>
          <w:trHeight w:hRule="exact" w:val="1944"/>
        </w:trPr>
        <w:tc>
          <w:tcPr>
            <w:tcW w:w="95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834400C" w14:textId="77777777" w:rsidR="008D0133" w:rsidRDefault="008D0133"/>
          <w:p w14:paraId="4789D1E5" w14:textId="77777777" w:rsidR="00C302AB" w:rsidRDefault="00C302AB"/>
          <w:p w14:paraId="0D460740" w14:textId="77777777" w:rsidR="00C302AB" w:rsidRDefault="00C302AB"/>
          <w:p w14:paraId="5290D98C" w14:textId="77777777" w:rsidR="00C302AB" w:rsidRDefault="00C302AB"/>
          <w:p w14:paraId="19F6ABA6" w14:textId="77777777" w:rsidR="00C302AB" w:rsidRDefault="00C302AB"/>
          <w:p w14:paraId="2723C657" w14:textId="77777777" w:rsidR="00C302AB" w:rsidRDefault="00C302AB"/>
          <w:p w14:paraId="227CB293" w14:textId="77777777" w:rsidR="00C302AB" w:rsidRDefault="00C302AB"/>
          <w:p w14:paraId="24DB895F" w14:textId="77777777" w:rsidR="00C302AB" w:rsidRDefault="00C302AB"/>
          <w:p w14:paraId="1531BE6E" w14:textId="77777777" w:rsidR="00C302AB" w:rsidRDefault="00C302AB"/>
          <w:p w14:paraId="30634F4A" w14:textId="77777777" w:rsidR="00C302AB" w:rsidRDefault="00C302AB"/>
          <w:p w14:paraId="6CE58EBD" w14:textId="77777777" w:rsidR="00C302AB" w:rsidRDefault="00C302AB"/>
          <w:p w14:paraId="3DA1E617" w14:textId="77777777" w:rsidR="00C302AB" w:rsidRDefault="00C302AB"/>
          <w:p w14:paraId="0704DCE5" w14:textId="77777777" w:rsidR="00C302AB" w:rsidRPr="00112AFE" w:rsidRDefault="00C302AB"/>
        </w:tc>
      </w:tr>
    </w:tbl>
    <w:p w14:paraId="34EFAC32" w14:textId="77777777" w:rsidR="00C302AB" w:rsidRDefault="00C302AB">
      <w:pPr>
        <w:pStyle w:val="Heading2"/>
      </w:pPr>
      <w:r>
        <w:t>Location of program: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9360"/>
      </w:tblGrid>
      <w:tr w:rsidR="00C302AB" w14:paraId="4CF2D8CD" w14:textId="77777777" w:rsidTr="001D26E0">
        <w:tc>
          <w:tcPr>
            <w:tcW w:w="9576" w:type="dxa"/>
            <w:vAlign w:val="center"/>
          </w:tcPr>
          <w:p w14:paraId="69ADD5E0" w14:textId="77777777" w:rsidR="00C302AB" w:rsidRDefault="00C302AB" w:rsidP="001D26E0"/>
        </w:tc>
      </w:tr>
      <w:tr w:rsidR="00C302AB" w:rsidRPr="00112AFE" w14:paraId="27A6C391" w14:textId="77777777" w:rsidTr="001D26E0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7415EE" w14:textId="77777777" w:rsidR="00C302AB" w:rsidRDefault="00C302AB" w:rsidP="001D26E0"/>
          <w:p w14:paraId="4F79FCB0" w14:textId="77777777" w:rsidR="00BC68CD" w:rsidRDefault="00BC68CD" w:rsidP="00BC68CD">
            <w:pPr>
              <w:pStyle w:val="Heading2"/>
            </w:pPr>
            <w:r>
              <w:t>Date and length of program:</w:t>
            </w:r>
          </w:p>
          <w:tbl>
            <w:tblPr>
              <w:tblStyle w:val="TableGrid"/>
              <w:tblW w:w="5000" w:type="pct"/>
              <w:tblBorders>
                <w:top w:val="none" w:sz="0" w:space="0" w:color="auto"/>
                <w:left w:val="none" w:sz="0" w:space="0" w:color="auto"/>
                <w:bottom w:val="single" w:sz="4" w:space="0" w:color="BFBFBF" w:themeColor="background1" w:themeShade="BF"/>
                <w:right w:val="none" w:sz="0" w:space="0" w:color="auto"/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1E0" w:firstRow="1" w:lastRow="1" w:firstColumn="1" w:lastColumn="1" w:noHBand="0" w:noVBand="0"/>
            </w:tblPr>
            <w:tblGrid>
              <w:gridCol w:w="9144"/>
            </w:tblGrid>
            <w:tr w:rsidR="00BC68CD" w14:paraId="46A47E97" w14:textId="77777777" w:rsidTr="001D26E0">
              <w:tc>
                <w:tcPr>
                  <w:tcW w:w="9576" w:type="dxa"/>
                  <w:vAlign w:val="center"/>
                </w:tcPr>
                <w:p w14:paraId="15DFD2BE" w14:textId="77777777" w:rsidR="00BC68CD" w:rsidRDefault="00BC68CD" w:rsidP="00BC68CD"/>
              </w:tc>
            </w:tr>
          </w:tbl>
          <w:p w14:paraId="2F995035" w14:textId="77777777" w:rsidR="00BC68CD" w:rsidRPr="00112AFE" w:rsidRDefault="00BC68CD" w:rsidP="001D26E0"/>
        </w:tc>
      </w:tr>
    </w:tbl>
    <w:p w14:paraId="43A96200" w14:textId="77777777" w:rsidR="008D0133" w:rsidRDefault="00BC68CD">
      <w:pPr>
        <w:pStyle w:val="Heading2"/>
      </w:pPr>
      <w:r>
        <w:t>Detailed Costs of Program:</w:t>
      </w: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7290"/>
        <w:gridCol w:w="2060"/>
      </w:tblGrid>
      <w:tr w:rsidR="008D0133" w14:paraId="2F6BAB6E" w14:textId="77777777" w:rsidTr="00F91ABA">
        <w:tc>
          <w:tcPr>
            <w:tcW w:w="7479" w:type="dxa"/>
            <w:vAlign w:val="center"/>
          </w:tcPr>
          <w:p w14:paraId="5421690C" w14:textId="77777777" w:rsidR="008D0133" w:rsidRPr="00112AFE" w:rsidRDefault="008D0133" w:rsidP="00A01B1C"/>
        </w:tc>
        <w:tc>
          <w:tcPr>
            <w:tcW w:w="2097" w:type="dxa"/>
            <w:vAlign w:val="center"/>
          </w:tcPr>
          <w:p w14:paraId="20C7E367" w14:textId="77777777" w:rsidR="008D0133" w:rsidRPr="00E00076" w:rsidRDefault="00E00076" w:rsidP="00E00076">
            <w:pPr>
              <w:jc w:val="center"/>
              <w:rPr>
                <w:b/>
              </w:rPr>
            </w:pPr>
            <w:r>
              <w:rPr>
                <w:b/>
              </w:rPr>
              <w:t>Cost</w:t>
            </w:r>
          </w:p>
        </w:tc>
      </w:tr>
      <w:tr w:rsidR="008D0133" w14:paraId="6B027485" w14:textId="77777777" w:rsidTr="00F91ABA">
        <w:tc>
          <w:tcPr>
            <w:tcW w:w="7479" w:type="dxa"/>
            <w:vAlign w:val="center"/>
          </w:tcPr>
          <w:p w14:paraId="509C599A" w14:textId="77777777" w:rsidR="008D0133" w:rsidRPr="00112AFE" w:rsidRDefault="008D0133" w:rsidP="00A01B1C"/>
        </w:tc>
        <w:tc>
          <w:tcPr>
            <w:tcW w:w="2097" w:type="dxa"/>
            <w:vAlign w:val="center"/>
          </w:tcPr>
          <w:p w14:paraId="19263D18" w14:textId="77777777" w:rsidR="008D0133" w:rsidRDefault="00E00076">
            <w:r>
              <w:t>$</w:t>
            </w:r>
          </w:p>
        </w:tc>
      </w:tr>
      <w:tr w:rsidR="008D0133" w14:paraId="2B52A3A0" w14:textId="77777777" w:rsidTr="00F91ABA">
        <w:tc>
          <w:tcPr>
            <w:tcW w:w="7479" w:type="dxa"/>
            <w:vAlign w:val="center"/>
          </w:tcPr>
          <w:p w14:paraId="583CF200" w14:textId="77777777" w:rsidR="008D0133" w:rsidRPr="00112AFE" w:rsidRDefault="008D0133" w:rsidP="00BC68CD"/>
        </w:tc>
        <w:tc>
          <w:tcPr>
            <w:tcW w:w="2097" w:type="dxa"/>
            <w:vAlign w:val="center"/>
          </w:tcPr>
          <w:p w14:paraId="351CC231" w14:textId="77777777" w:rsidR="008D0133" w:rsidRDefault="008D0133"/>
        </w:tc>
      </w:tr>
      <w:tr w:rsidR="008D0133" w14:paraId="0C29301C" w14:textId="77777777" w:rsidTr="00F91ABA">
        <w:tc>
          <w:tcPr>
            <w:tcW w:w="7479" w:type="dxa"/>
            <w:vAlign w:val="center"/>
          </w:tcPr>
          <w:p w14:paraId="1C5BF217" w14:textId="77777777" w:rsidR="008D0133" w:rsidRPr="00112AFE" w:rsidRDefault="008D0133" w:rsidP="00A01B1C"/>
        </w:tc>
        <w:tc>
          <w:tcPr>
            <w:tcW w:w="2097" w:type="dxa"/>
            <w:vAlign w:val="center"/>
          </w:tcPr>
          <w:p w14:paraId="0E632258" w14:textId="77777777" w:rsidR="008D0133" w:rsidRDefault="008D0133"/>
        </w:tc>
      </w:tr>
      <w:tr w:rsidR="008D0133" w14:paraId="7CE2BABB" w14:textId="77777777" w:rsidTr="00F91ABA">
        <w:tc>
          <w:tcPr>
            <w:tcW w:w="7479" w:type="dxa"/>
            <w:vAlign w:val="center"/>
          </w:tcPr>
          <w:p w14:paraId="2327671C" w14:textId="77777777" w:rsidR="008D0133" w:rsidRPr="00112AFE" w:rsidRDefault="008D0133" w:rsidP="00A01B1C"/>
        </w:tc>
        <w:tc>
          <w:tcPr>
            <w:tcW w:w="2097" w:type="dxa"/>
            <w:vAlign w:val="center"/>
          </w:tcPr>
          <w:p w14:paraId="39AB54D8" w14:textId="77777777" w:rsidR="008D0133" w:rsidRDefault="008D0133"/>
        </w:tc>
      </w:tr>
      <w:tr w:rsidR="008D0133" w14:paraId="0D95ECC2" w14:textId="77777777" w:rsidTr="00F91ABA">
        <w:tc>
          <w:tcPr>
            <w:tcW w:w="7479" w:type="dxa"/>
            <w:vAlign w:val="center"/>
          </w:tcPr>
          <w:p w14:paraId="21229717" w14:textId="77777777" w:rsidR="008D0133" w:rsidRPr="00112AFE" w:rsidRDefault="008D0133" w:rsidP="00A01B1C"/>
        </w:tc>
        <w:tc>
          <w:tcPr>
            <w:tcW w:w="2097" w:type="dxa"/>
            <w:vAlign w:val="center"/>
          </w:tcPr>
          <w:p w14:paraId="470B0A46" w14:textId="77777777" w:rsidR="008D0133" w:rsidRDefault="008D0133"/>
        </w:tc>
      </w:tr>
      <w:tr w:rsidR="00BC68CD" w14:paraId="4DEFB016" w14:textId="77777777" w:rsidTr="00F91ABA">
        <w:tc>
          <w:tcPr>
            <w:tcW w:w="7479" w:type="dxa"/>
            <w:vAlign w:val="center"/>
          </w:tcPr>
          <w:p w14:paraId="4BA89356" w14:textId="77777777" w:rsidR="00E00076" w:rsidRPr="00112AFE" w:rsidRDefault="00E00076" w:rsidP="00A01B1C"/>
        </w:tc>
        <w:tc>
          <w:tcPr>
            <w:tcW w:w="2097" w:type="dxa"/>
            <w:vAlign w:val="center"/>
          </w:tcPr>
          <w:p w14:paraId="1D292150" w14:textId="77777777" w:rsidR="00BC68CD" w:rsidRDefault="00E00076">
            <w:r>
              <w:t>$</w:t>
            </w:r>
          </w:p>
        </w:tc>
      </w:tr>
    </w:tbl>
    <w:p w14:paraId="7F431467" w14:textId="77777777" w:rsidR="00E00076" w:rsidRDefault="00E00076">
      <w:pPr>
        <w:pStyle w:val="Heading2"/>
      </w:pPr>
      <w:r>
        <w:t xml:space="preserve">Amount Requested: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</w:tblGrid>
      <w:tr w:rsidR="00E00076" w14:paraId="0C501645" w14:textId="77777777" w:rsidTr="00E00076">
        <w:tc>
          <w:tcPr>
            <w:tcW w:w="2235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4B72C082" w14:textId="77777777" w:rsidR="00E00076" w:rsidRPr="00E00076" w:rsidRDefault="00E00076" w:rsidP="00E00076">
            <w:pPr>
              <w:pStyle w:val="Heading2"/>
              <w:shd w:val="clear" w:color="auto" w:fill="auto"/>
              <w:jc w:val="both"/>
              <w:rPr>
                <w:b w:val="0"/>
              </w:rPr>
            </w:pPr>
            <w:r w:rsidRPr="00E00076">
              <w:rPr>
                <w:b w:val="0"/>
              </w:rPr>
              <w:t>$</w:t>
            </w:r>
          </w:p>
        </w:tc>
      </w:tr>
    </w:tbl>
    <w:p w14:paraId="7772FCC6" w14:textId="77777777" w:rsidR="00E00076" w:rsidRDefault="00E00076">
      <w:pPr>
        <w:pStyle w:val="Heading2"/>
      </w:pPr>
      <w:r>
        <w:t>Other funding sources applied to:</w:t>
      </w:r>
      <w:r>
        <w:tab/>
      </w:r>
      <w:r>
        <w:tab/>
      </w:r>
      <w:r>
        <w:tab/>
        <w:t>Amount received from other sources:</w:t>
      </w: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6054"/>
        <w:gridCol w:w="3296"/>
      </w:tblGrid>
      <w:tr w:rsidR="00E00076" w:rsidRPr="00E00076" w14:paraId="12DFAE5B" w14:textId="77777777" w:rsidTr="0021411C">
        <w:tc>
          <w:tcPr>
            <w:tcW w:w="6054" w:type="dxa"/>
            <w:vAlign w:val="center"/>
          </w:tcPr>
          <w:p w14:paraId="1158427A" w14:textId="77777777" w:rsidR="00E00076" w:rsidRPr="00112AFE" w:rsidRDefault="00E00076" w:rsidP="001D26E0"/>
        </w:tc>
        <w:tc>
          <w:tcPr>
            <w:tcW w:w="3296" w:type="dxa"/>
            <w:vAlign w:val="center"/>
          </w:tcPr>
          <w:p w14:paraId="01FAF041" w14:textId="77777777" w:rsidR="00E00076" w:rsidRPr="00E00076" w:rsidRDefault="007416D4" w:rsidP="007416D4">
            <w:pPr>
              <w:rPr>
                <w:b/>
              </w:rPr>
            </w:pPr>
            <w:r>
              <w:t>$</w:t>
            </w:r>
          </w:p>
        </w:tc>
      </w:tr>
      <w:tr w:rsidR="00E00076" w14:paraId="0F90453D" w14:textId="77777777" w:rsidTr="0021411C">
        <w:tc>
          <w:tcPr>
            <w:tcW w:w="6054" w:type="dxa"/>
            <w:vAlign w:val="center"/>
          </w:tcPr>
          <w:p w14:paraId="2A308A24" w14:textId="77777777" w:rsidR="00E00076" w:rsidRPr="00112AFE" w:rsidRDefault="00E00076" w:rsidP="001D26E0"/>
        </w:tc>
        <w:tc>
          <w:tcPr>
            <w:tcW w:w="3296" w:type="dxa"/>
            <w:vAlign w:val="center"/>
          </w:tcPr>
          <w:p w14:paraId="23305096" w14:textId="77777777" w:rsidR="00E00076" w:rsidRDefault="00E00076" w:rsidP="001D26E0"/>
        </w:tc>
      </w:tr>
      <w:tr w:rsidR="00E00076" w14:paraId="47BA951D" w14:textId="77777777" w:rsidTr="0021411C">
        <w:tc>
          <w:tcPr>
            <w:tcW w:w="6054" w:type="dxa"/>
            <w:vAlign w:val="center"/>
          </w:tcPr>
          <w:p w14:paraId="2CBCF839" w14:textId="77777777" w:rsidR="00E00076" w:rsidRPr="00112AFE" w:rsidRDefault="00E00076" w:rsidP="001D26E0"/>
        </w:tc>
        <w:tc>
          <w:tcPr>
            <w:tcW w:w="3296" w:type="dxa"/>
            <w:vAlign w:val="center"/>
          </w:tcPr>
          <w:p w14:paraId="688B6BFC" w14:textId="77777777" w:rsidR="00E00076" w:rsidRDefault="00E00076" w:rsidP="001D26E0"/>
        </w:tc>
      </w:tr>
    </w:tbl>
    <w:p w14:paraId="12C5FB82" w14:textId="77777777" w:rsidR="00642016" w:rsidRDefault="00642016" w:rsidP="00642016">
      <w:pPr>
        <w:pStyle w:val="Heading2"/>
      </w:pPr>
      <w:r>
        <w:t xml:space="preserve">From time to time, our Foundation publicizes the initiatives it funds. If funded, would you be willing to be part of a promotional effort? Note that participation is not a condition of funding. </w:t>
      </w:r>
    </w:p>
    <w:p w14:paraId="504E66FE" w14:textId="77777777" w:rsidR="00642016" w:rsidRDefault="00642016" w:rsidP="00642016">
      <w:r>
        <w:t xml:space="preserve">____ I am willing to participate in the promotion of funding from the Foundation. </w:t>
      </w:r>
    </w:p>
    <w:p w14:paraId="6AD20406" w14:textId="77777777" w:rsidR="00642016" w:rsidRDefault="00642016" w:rsidP="00642016">
      <w:r>
        <w:t>____ I am not willing to participate in the promotion of funding from the Foundation.</w:t>
      </w:r>
    </w:p>
    <w:p w14:paraId="15F14DA6" w14:textId="77777777" w:rsidR="00642016" w:rsidRDefault="00642016" w:rsidP="00642016"/>
    <w:p w14:paraId="7C0A1106" w14:textId="77777777" w:rsidR="0021411C" w:rsidRPr="00E00076" w:rsidRDefault="0021411C" w:rsidP="00E00076"/>
    <w:p w14:paraId="38B6CD86" w14:textId="61365634" w:rsidR="008D0133" w:rsidRDefault="00855A6B">
      <w:pPr>
        <w:pStyle w:val="Heading2"/>
      </w:pPr>
      <w:r>
        <w:t>Signature</w:t>
      </w:r>
      <w:r w:rsidR="002F7E21">
        <w:t xml:space="preserve"> </w:t>
      </w:r>
    </w:p>
    <w:tbl>
      <w:tblPr>
        <w:tblStyle w:val="TableGrid"/>
        <w:tblW w:w="5000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2679"/>
        <w:gridCol w:w="6671"/>
      </w:tblGrid>
      <w:tr w:rsidR="008D0133" w14:paraId="3A760FC8" w14:textId="77777777" w:rsidTr="0080639C">
        <w:tc>
          <w:tcPr>
            <w:tcW w:w="267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7F76472" w14:textId="77777777" w:rsidR="008D0133" w:rsidRPr="00112AFE" w:rsidRDefault="008D0133" w:rsidP="00A01B1C">
            <w:r>
              <w:t>Name (printed)</w:t>
            </w:r>
          </w:p>
        </w:tc>
        <w:tc>
          <w:tcPr>
            <w:tcW w:w="667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8D5504A" w14:textId="77777777" w:rsidR="008D0133" w:rsidRDefault="008D0133"/>
        </w:tc>
      </w:tr>
      <w:tr w:rsidR="008D0133" w14:paraId="0671BFF9" w14:textId="77777777" w:rsidTr="0080639C">
        <w:tc>
          <w:tcPr>
            <w:tcW w:w="267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E4850E2" w14:textId="77777777" w:rsidR="008D0133" w:rsidRPr="00112AFE" w:rsidRDefault="008D0133" w:rsidP="00A01B1C">
            <w:r>
              <w:t>Signature</w:t>
            </w:r>
          </w:p>
        </w:tc>
        <w:tc>
          <w:tcPr>
            <w:tcW w:w="667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753D727" w14:textId="77777777" w:rsidR="008D0133" w:rsidRDefault="008D0133"/>
        </w:tc>
      </w:tr>
      <w:tr w:rsidR="008D0133" w14:paraId="3157495C" w14:textId="77777777" w:rsidTr="0080639C">
        <w:tc>
          <w:tcPr>
            <w:tcW w:w="267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4DE6DE6" w14:textId="77777777" w:rsidR="008D0133" w:rsidRPr="00112AFE" w:rsidRDefault="008D0133" w:rsidP="00A01B1C">
            <w:r>
              <w:t>Date</w:t>
            </w:r>
          </w:p>
        </w:tc>
        <w:tc>
          <w:tcPr>
            <w:tcW w:w="667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42B0477" w14:textId="77777777" w:rsidR="008D0133" w:rsidRDefault="008D0133"/>
        </w:tc>
      </w:tr>
    </w:tbl>
    <w:p w14:paraId="2495D193" w14:textId="545ECD8E" w:rsidR="0080639C" w:rsidRDefault="0080639C" w:rsidP="0080639C">
      <w:pPr>
        <w:pStyle w:val="Heading2"/>
      </w:pPr>
      <w:r>
        <w:lastRenderedPageBreak/>
        <w:t xml:space="preserve">If you have received an award from the Foundation in the last 5 years, a copy of your required report for that award(s) should be attached to your current application. </w:t>
      </w:r>
    </w:p>
    <w:p w14:paraId="70DFB390" w14:textId="77777777" w:rsidR="0080639C" w:rsidRPr="0080639C" w:rsidRDefault="0080639C" w:rsidP="0080639C"/>
    <w:p w14:paraId="7CA61946" w14:textId="3FAE9EA7" w:rsidR="00855A6B" w:rsidRPr="00855A6B" w:rsidRDefault="002F7E21" w:rsidP="002F7E21">
      <w:pPr>
        <w:pStyle w:val="Heading3"/>
      </w:pPr>
      <w:r>
        <w:t>Please provide a pastoral reference letter. This letter</w:t>
      </w:r>
      <w:r w:rsidR="000D59B2">
        <w:t>, as well as the application for assistance,</w:t>
      </w:r>
      <w:r>
        <w:t xml:space="preserve"> should </w:t>
      </w:r>
      <w:r w:rsidR="00F75B69">
        <w:t xml:space="preserve">either </w:t>
      </w:r>
      <w:r>
        <w:t xml:space="preserve">be mailed directly </w:t>
      </w:r>
      <w:r w:rsidR="00871A4B">
        <w:t xml:space="preserve">in ONE COMBINED WORD file </w:t>
      </w:r>
      <w:r>
        <w:t xml:space="preserve">to the </w:t>
      </w:r>
      <w:r w:rsidR="00871A4B">
        <w:t>F</w:t>
      </w:r>
      <w:r>
        <w:t>oundation at the address listed above</w:t>
      </w:r>
      <w:r w:rsidR="00F91ABA">
        <w:t xml:space="preserve"> or emailed to</w:t>
      </w:r>
      <w:r w:rsidR="0080639C">
        <w:t xml:space="preserve"> </w:t>
      </w:r>
      <w:hyperlink r:id="rId7" w:history="1">
        <w:r w:rsidR="0080639C" w:rsidRPr="00DE29ED">
          <w:rPr>
            <w:rStyle w:val="Hyperlink"/>
          </w:rPr>
          <w:t>lenglish@stfx.ca</w:t>
        </w:r>
      </w:hyperlink>
      <w:r>
        <w:t>.</w:t>
      </w:r>
      <w:r w:rsidR="00F75B69">
        <w:t xml:space="preserve"> Please note that recipients of funding are required to provide a report to the Foundation within a year of receiving the funds.</w:t>
      </w:r>
    </w:p>
    <w:sectPr w:rsidR="00855A6B" w:rsidRPr="00855A6B" w:rsidSect="001C200E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32D"/>
    <w:rsid w:val="000D59B2"/>
    <w:rsid w:val="001C200E"/>
    <w:rsid w:val="0021411C"/>
    <w:rsid w:val="00220246"/>
    <w:rsid w:val="002F7E21"/>
    <w:rsid w:val="004A0A03"/>
    <w:rsid w:val="00642016"/>
    <w:rsid w:val="007416D4"/>
    <w:rsid w:val="0080639C"/>
    <w:rsid w:val="00807994"/>
    <w:rsid w:val="00855A6B"/>
    <w:rsid w:val="00871A4B"/>
    <w:rsid w:val="008D0133"/>
    <w:rsid w:val="00940F1F"/>
    <w:rsid w:val="0097298E"/>
    <w:rsid w:val="00993B1C"/>
    <w:rsid w:val="009B3318"/>
    <w:rsid w:val="009F1213"/>
    <w:rsid w:val="00A01B1C"/>
    <w:rsid w:val="00B95669"/>
    <w:rsid w:val="00BB621F"/>
    <w:rsid w:val="00BC68CD"/>
    <w:rsid w:val="00C302AB"/>
    <w:rsid w:val="00CD5278"/>
    <w:rsid w:val="00CE2741"/>
    <w:rsid w:val="00E00076"/>
    <w:rsid w:val="00E93BD0"/>
    <w:rsid w:val="00EB132D"/>
    <w:rsid w:val="00F75B69"/>
    <w:rsid w:val="00F9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C85FE4"/>
  <w15:docId w15:val="{B17B0597-1395-4E9D-B864-5705CB9D1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298E"/>
    <w:pPr>
      <w:spacing w:before="40" w:after="40"/>
    </w:pPr>
    <w:rPr>
      <w:rFonts w:asciiTheme="minorHAnsi" w:hAnsiTheme="minorHAnsi"/>
      <w:szCs w:val="24"/>
    </w:rPr>
  </w:style>
  <w:style w:type="paragraph" w:styleId="Heading1">
    <w:name w:val="heading 1"/>
    <w:basedOn w:val="Normal"/>
    <w:next w:val="Normal"/>
    <w:qFormat/>
    <w:rsid w:val="00A01B1C"/>
    <w:pPr>
      <w:keepNext/>
      <w:spacing w:before="240" w:after="60"/>
      <w:outlineLvl w:val="0"/>
    </w:pPr>
    <w:rPr>
      <w:rFonts w:asciiTheme="majorHAnsi" w:hAnsiTheme="majorHAnsi" w:cs="Arial"/>
      <w:b/>
      <w:bCs/>
      <w:color w:val="4F6228" w:themeColor="accent3" w:themeShade="80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qFormat/>
    <w:rsid w:val="0097298E"/>
    <w:pPr>
      <w:keepNext/>
      <w:shd w:val="clear" w:color="auto" w:fill="EAF1DD" w:themeFill="accent3" w:themeFillTint="33"/>
      <w:spacing w:before="240" w:after="60"/>
      <w:outlineLvl w:val="1"/>
    </w:pPr>
    <w:rPr>
      <w:rFonts w:asciiTheme="majorHAnsi" w:hAnsiTheme="majorHAnsi" w:cs="Arial"/>
      <w:b/>
      <w:bCs/>
      <w:iCs/>
      <w:color w:val="4F6228" w:themeColor="accent3" w:themeShade="80"/>
      <w:sz w:val="22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7298E"/>
    <w:pPr>
      <w:keepNext/>
      <w:spacing w:after="200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C200E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97298E"/>
    <w:rPr>
      <w:rFonts w:asciiTheme="minorHAnsi" w:hAnsiTheme="minorHAnsi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1B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B1C"/>
    <w:rPr>
      <w:rFonts w:ascii="Tahoma" w:hAnsi="Tahoma" w:cs="Tahoma"/>
      <w:sz w:val="16"/>
      <w:szCs w:val="16"/>
    </w:rPr>
  </w:style>
  <w:style w:type="paragraph" w:customStyle="1" w:styleId="Logo">
    <w:name w:val="Logo"/>
    <w:basedOn w:val="Normal"/>
    <w:qFormat/>
    <w:rsid w:val="0097298E"/>
    <w:pPr>
      <w:jc w:val="right"/>
    </w:pPr>
    <w:rPr>
      <w:szCs w:val="20"/>
    </w:rPr>
  </w:style>
  <w:style w:type="character" w:styleId="Hyperlink">
    <w:name w:val="Hyperlink"/>
    <w:basedOn w:val="DefaultParagraphFont"/>
    <w:uiPriority w:val="99"/>
    <w:unhideWhenUsed/>
    <w:rsid w:val="00F75B69"/>
    <w:rPr>
      <w:color w:val="0000FF" w:themeColor="hyperlink"/>
      <w:u w:val="single"/>
    </w:rPr>
  </w:style>
  <w:style w:type="character" w:customStyle="1" w:styleId="wixui-rich-texttext">
    <w:name w:val="wixui-rich-text__text"/>
    <w:basedOn w:val="DefaultParagraphFont"/>
    <w:rsid w:val="00CE2741"/>
  </w:style>
  <w:style w:type="character" w:customStyle="1" w:styleId="Heading2Char">
    <w:name w:val="Heading 2 Char"/>
    <w:basedOn w:val="DefaultParagraphFont"/>
    <w:link w:val="Heading2"/>
    <w:rsid w:val="0080639C"/>
    <w:rPr>
      <w:rFonts w:asciiTheme="majorHAnsi" w:hAnsiTheme="majorHAnsi" w:cs="Arial"/>
      <w:b/>
      <w:bCs/>
      <w:iCs/>
      <w:color w:val="4F6228" w:themeColor="accent3" w:themeShade="80"/>
      <w:sz w:val="22"/>
      <w:szCs w:val="28"/>
      <w:shd w:val="clear" w:color="auto" w:fill="EAF1DD" w:themeFill="accent3" w:themeFillTint="33"/>
    </w:rPr>
  </w:style>
  <w:style w:type="character" w:styleId="UnresolvedMention">
    <w:name w:val="Unresolved Mention"/>
    <w:basedOn w:val="DefaultParagraphFont"/>
    <w:uiPriority w:val="99"/>
    <w:semiHidden/>
    <w:unhideWhenUsed/>
    <w:rsid w:val="008063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english@stfx.c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bishoppowerfoundation.ca/_files/ugd/e17060_6377a1cd88d94223b8e627e6ec6fdd5d.docx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diochon\AppData\Roaming\Microsoft\Templates\Volunteer%20applica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0BD44636-7B2B-4C57-B722-40693DCFC0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Volunteer application</Template>
  <TotalTime>8</TotalTime>
  <Pages>3</Pages>
  <Words>255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Volunteer application</vt:lpstr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Volunteer application</dc:title>
  <dc:creator>Monica Diochon</dc:creator>
  <cp:keywords/>
  <cp:lastModifiedBy>RE </cp:lastModifiedBy>
  <cp:revision>5</cp:revision>
  <cp:lastPrinted>2015-05-28T18:45:00Z</cp:lastPrinted>
  <dcterms:created xsi:type="dcterms:W3CDTF">2024-05-31T14:28:00Z</dcterms:created>
  <dcterms:modified xsi:type="dcterms:W3CDTF">2024-06-07T13:25:00Z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TC010196511033</vt:lpwstr>
  </property>
</Properties>
</file>